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65" w:rsidRDefault="00152365" w:rsidP="00152365">
      <w:pPr>
        <w:pStyle w:val="3"/>
        <w:pBdr>
          <w:bottom w:val="single" w:sz="12" w:space="1" w:color="auto"/>
        </w:pBdr>
        <w:jc w:val="right"/>
      </w:pPr>
      <w:bookmarkStart w:id="0" w:name="bookmark1640"/>
      <w:bookmarkStart w:id="1" w:name="_Toc105502796"/>
      <w:r>
        <w:t xml:space="preserve">Приложение </w:t>
      </w:r>
      <w:r w:rsidR="00EB34AB">
        <w:t>7</w:t>
      </w:r>
      <w:bookmarkStart w:id="2" w:name="_GoBack"/>
      <w:bookmarkEnd w:id="2"/>
    </w:p>
    <w:p w:rsidR="00152365" w:rsidRDefault="00152365" w:rsidP="00152365">
      <w:pPr>
        <w:pStyle w:val="3"/>
        <w:pBdr>
          <w:bottom w:val="single" w:sz="12" w:space="1" w:color="auto"/>
        </w:pBdr>
      </w:pPr>
    </w:p>
    <w:p w:rsidR="00152365" w:rsidRDefault="00152365" w:rsidP="00152365">
      <w:pPr>
        <w:pStyle w:val="3"/>
        <w:pBdr>
          <w:bottom w:val="single" w:sz="12" w:space="1" w:color="auto"/>
        </w:pBdr>
      </w:pPr>
      <w:r w:rsidRPr="00EB2D57">
        <w:t>2.1.</w:t>
      </w:r>
      <w:r>
        <w:t>20</w:t>
      </w:r>
      <w:r w:rsidRPr="00EB2D57">
        <w:t xml:space="preserve"> </w:t>
      </w:r>
      <w:r>
        <w:t>ТРУД (</w:t>
      </w:r>
      <w:r w:rsidRPr="00EB2D57">
        <w:t>ТЕХНОЛОГИЯ</w:t>
      </w:r>
      <w:bookmarkEnd w:id="0"/>
      <w:bookmarkEnd w:id="1"/>
      <w:r>
        <w:t>)</w:t>
      </w:r>
    </w:p>
    <w:p w:rsidR="00152365" w:rsidRPr="00EB2D57" w:rsidRDefault="00152365" w:rsidP="00152365"/>
    <w:p w:rsidR="00152365" w:rsidRDefault="00152365" w:rsidP="00152365">
      <w:pPr>
        <w:pStyle w:val="af5"/>
        <w:pBdr>
          <w:bottom w:val="single" w:sz="12" w:space="1" w:color="auto"/>
        </w:pBdr>
      </w:pPr>
      <w:bookmarkStart w:id="3" w:name="bookmark1642"/>
      <w:r w:rsidRPr="00EB2D57">
        <w:t>ПОЯСНИТЕЛЬНАЯ ЗАПИСКА</w:t>
      </w:r>
      <w:bookmarkEnd w:id="3"/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</w:t>
      </w:r>
      <w:proofErr w:type="spellStart"/>
      <w:r w:rsidRPr="00462E15">
        <w:rPr>
          <w:rFonts w:ascii="Times New Roman" w:hAnsi="Times New Roman" w:cs="Times New Roman"/>
          <w:sz w:val="20"/>
          <w:szCs w:val="20"/>
        </w:rPr>
        <w:t>практикоориентированного</w:t>
      </w:r>
      <w:proofErr w:type="spellEnd"/>
      <w:r w:rsidRPr="00462E15">
        <w:rPr>
          <w:rFonts w:ascii="Times New Roman" w:hAnsi="Times New Roman" w:cs="Times New Roman"/>
          <w:sz w:val="20"/>
          <w:szCs w:val="20"/>
        </w:rPr>
        <w:t xml:space="preserve"> обучения и системно-</w:t>
      </w:r>
      <w:proofErr w:type="spellStart"/>
      <w:r w:rsidRPr="00462E15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462E15">
        <w:rPr>
          <w:rFonts w:ascii="Times New Roman" w:hAnsi="Times New Roman" w:cs="Times New Roman"/>
          <w:sz w:val="20"/>
          <w:szCs w:val="20"/>
        </w:rP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462E15">
        <w:rPr>
          <w:rFonts w:ascii="Times New Roman" w:hAnsi="Times New Roman" w:cs="Times New Roman"/>
          <w:sz w:val="20"/>
          <w:szCs w:val="20"/>
        </w:rPr>
        <w:t>прототипирование</w:t>
      </w:r>
      <w:proofErr w:type="spellEnd"/>
      <w:r w:rsidRPr="00462E15">
        <w:rPr>
          <w:rFonts w:ascii="Times New Roman" w:hAnsi="Times New Roman" w:cs="Times New Roman"/>
          <w:sz w:val="20"/>
          <w:szCs w:val="20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62E15">
        <w:rPr>
          <w:rFonts w:ascii="Times New Roman" w:hAnsi="Times New Roman" w:cs="Times New Roman"/>
          <w:sz w:val="20"/>
          <w:szCs w:val="20"/>
        </w:rPr>
        <w:t>нанотехнологии</w:t>
      </w:r>
      <w:proofErr w:type="spellEnd"/>
      <w:r w:rsidRPr="00462E15">
        <w:rPr>
          <w:rFonts w:ascii="Times New Roman" w:hAnsi="Times New Roman" w:cs="Times New Roman"/>
          <w:sz w:val="20"/>
          <w:szCs w:val="20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62E15">
        <w:rPr>
          <w:rFonts w:ascii="Times New Roman" w:hAnsi="Times New Roman" w:cs="Times New Roman"/>
          <w:sz w:val="20"/>
          <w:szCs w:val="20"/>
        </w:rPr>
        <w:t>агро</w:t>
      </w:r>
      <w:proofErr w:type="spellEnd"/>
      <w:r w:rsidRPr="00462E15">
        <w:rPr>
          <w:rFonts w:ascii="Times New Roman" w:hAnsi="Times New Roman" w:cs="Times New Roman"/>
          <w:sz w:val="20"/>
          <w:szCs w:val="20"/>
        </w:rPr>
        <w:t xml:space="preserve">- и биотехнологии, обработка пищевых продуктов.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462E15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462E15">
        <w:rPr>
          <w:rFonts w:ascii="Times New Roman" w:hAnsi="Times New Roman" w:cs="Times New Roman"/>
          <w:sz w:val="20"/>
          <w:szCs w:val="20"/>
        </w:rPr>
        <w:t xml:space="preserve"> и личностные результаты.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Стратегическим документом, определяющим направление модернизации содержания и методов обучения, является ФГОС ООО.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Задачами учебного предмета «Труд (технология)» являются: </w:t>
      </w:r>
    </w:p>
    <w:p w:rsidR="00152365" w:rsidRPr="00462E1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овладение знаниями, умениями и опытом деятельности в предметной области «Технология»;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Программа по предмету «Труд (технология)» построена по модульному принципу.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</w:t>
      </w:r>
      <w:proofErr w:type="gramStart"/>
      <w:r w:rsidRPr="00462E15">
        <w:rPr>
          <w:rFonts w:ascii="Times New Roman" w:hAnsi="Times New Roman" w:cs="Times New Roman"/>
          <w:sz w:val="20"/>
          <w:szCs w:val="20"/>
        </w:rPr>
        <w:t>в рамках</w:t>
      </w:r>
      <w:proofErr w:type="gramEnd"/>
      <w:r w:rsidRPr="00462E15">
        <w:rPr>
          <w:rFonts w:ascii="Times New Roman" w:hAnsi="Times New Roman" w:cs="Times New Roman"/>
          <w:sz w:val="20"/>
          <w:szCs w:val="20"/>
        </w:rPr>
        <w:t xml:space="preserve"> отведенных на учебный предмет часов. </w:t>
      </w:r>
    </w:p>
    <w:p w:rsidR="00152365" w:rsidRPr="00462E1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52365" w:rsidRPr="00CE0F13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0F13">
        <w:rPr>
          <w:rFonts w:ascii="Times New Roman" w:hAnsi="Times New Roman" w:cs="Times New Roman"/>
          <w:b/>
          <w:sz w:val="20"/>
          <w:szCs w:val="20"/>
        </w:rPr>
        <w:t xml:space="preserve">ИНВАРИАНТНЫЕ МОДУЛИ ПРОГРАММЫ ПО УЧЕБНОМУ ПРЕДМЕТУ «ТРУД (ТЕХНОЛОГИЯ)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CE0F13">
        <w:rPr>
          <w:rFonts w:ascii="Times New Roman" w:hAnsi="Times New Roman" w:cs="Times New Roman"/>
          <w:b/>
          <w:sz w:val="20"/>
          <w:szCs w:val="20"/>
        </w:rPr>
        <w:t>Модуль «Производство и технологии»</w:t>
      </w:r>
      <w:r w:rsidRPr="00462E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Особенностью современной </w:t>
      </w:r>
      <w:proofErr w:type="spellStart"/>
      <w:r w:rsidRPr="00462E15">
        <w:rPr>
          <w:rFonts w:ascii="Times New Roman" w:hAnsi="Times New Roman" w:cs="Times New Roman"/>
          <w:sz w:val="20"/>
          <w:szCs w:val="20"/>
        </w:rPr>
        <w:t>техносферы</w:t>
      </w:r>
      <w:proofErr w:type="spellEnd"/>
      <w:r w:rsidRPr="00462E15">
        <w:rPr>
          <w:rFonts w:ascii="Times New Roman" w:hAnsi="Times New Roman" w:cs="Times New Roman"/>
          <w:sz w:val="20"/>
          <w:szCs w:val="20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</w:t>
      </w:r>
      <w:r w:rsidRPr="00462E15">
        <w:rPr>
          <w:rFonts w:ascii="Times New Roman" w:hAnsi="Times New Roman" w:cs="Times New Roman"/>
          <w:sz w:val="20"/>
          <w:szCs w:val="20"/>
        </w:rPr>
        <w:lastRenderedPageBreak/>
        <w:t>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52365" w:rsidRPr="00CE0F13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0F13">
        <w:rPr>
          <w:rFonts w:ascii="Times New Roman" w:hAnsi="Times New Roman" w:cs="Times New Roman"/>
          <w:b/>
          <w:sz w:val="20"/>
          <w:szCs w:val="20"/>
        </w:rPr>
        <w:t>Модуль «Технологии обработки материалов и пищевых продуктов»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 xml:space="preserve"> 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152365" w:rsidRPr="00CE0F13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0F13">
        <w:rPr>
          <w:rFonts w:ascii="Times New Roman" w:hAnsi="Times New Roman" w:cs="Times New Roman"/>
          <w:b/>
          <w:sz w:val="20"/>
          <w:szCs w:val="20"/>
        </w:rPr>
        <w:t xml:space="preserve">Модуль «Компьютерная графика. Черчение» </w:t>
      </w:r>
    </w:p>
    <w:p w:rsidR="00152365" w:rsidRPr="00462E1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462E15">
        <w:rPr>
          <w:rFonts w:ascii="Times New Roman" w:hAnsi="Times New Roman" w:cs="Times New Roman"/>
          <w:sz w:val="20"/>
          <w:szCs w:val="20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A185B">
        <w:rPr>
          <w:rFonts w:ascii="Times New Roman" w:hAnsi="Times New Roman" w:cs="Times New Roman"/>
          <w:sz w:val="20"/>
          <w:szCs w:val="20"/>
        </w:rPr>
        <w:t>техносферы</w:t>
      </w:r>
      <w:proofErr w:type="spellEnd"/>
      <w:r w:rsidRPr="005A185B">
        <w:rPr>
          <w:rFonts w:ascii="Times New Roman" w:hAnsi="Times New Roman" w:cs="Times New Roman"/>
          <w:sz w:val="20"/>
          <w:szCs w:val="20"/>
        </w:rPr>
        <w:t xml:space="preserve"> и направлены на решение задачи укрепления кадрового потенциала российского производства. </w:t>
      </w:r>
    </w:p>
    <w:p w:rsidR="00152365" w:rsidRPr="005A185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>Содержание модуля «Компьютерная графика. Черчение» может быть представлено в том числе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b/>
          <w:sz w:val="20"/>
          <w:szCs w:val="20"/>
        </w:rPr>
        <w:t>Модуль «Робототехника»</w:t>
      </w:r>
      <w:r w:rsidRPr="005A18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 </w:t>
      </w:r>
    </w:p>
    <w:p w:rsidR="00152365" w:rsidRPr="005A185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85B">
        <w:rPr>
          <w:rFonts w:ascii="Times New Roman" w:hAnsi="Times New Roman" w:cs="Times New Roman"/>
          <w:b/>
          <w:sz w:val="20"/>
          <w:szCs w:val="20"/>
        </w:rPr>
        <w:t xml:space="preserve">Модуль «3D-моделирование, </w:t>
      </w:r>
      <w:proofErr w:type="spellStart"/>
      <w:r w:rsidRPr="005A185B">
        <w:rPr>
          <w:rFonts w:ascii="Times New Roman" w:hAnsi="Times New Roman" w:cs="Times New Roman"/>
          <w:b/>
          <w:sz w:val="20"/>
          <w:szCs w:val="20"/>
        </w:rPr>
        <w:t>прототипирование</w:t>
      </w:r>
      <w:proofErr w:type="spellEnd"/>
      <w:r w:rsidRPr="005A185B">
        <w:rPr>
          <w:rFonts w:ascii="Times New Roman" w:hAnsi="Times New Roman" w:cs="Times New Roman"/>
          <w:b/>
          <w:sz w:val="20"/>
          <w:szCs w:val="20"/>
        </w:rPr>
        <w:t>, макетирование»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b/>
          <w:sz w:val="20"/>
          <w:szCs w:val="20"/>
        </w:rPr>
        <w:t>ПРИМЕРЫ ВАРИАТИВНЫХ МОДУЛЕЙ ПРОГРАММЫ ПО УЧЕБНОМУ ПРЕДМЕТУ «ТРУД (ТЕХНОЛОГИЯ)»</w:t>
      </w:r>
      <w:r w:rsidRPr="005A18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b/>
          <w:sz w:val="20"/>
          <w:szCs w:val="20"/>
        </w:rPr>
        <w:t>Модуль «Автоматизированные системы»</w:t>
      </w:r>
      <w:r w:rsidRPr="005A18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5A185B">
        <w:rPr>
          <w:rFonts w:ascii="Times New Roman" w:hAnsi="Times New Roman" w:cs="Times New Roman"/>
          <w:sz w:val="20"/>
          <w:szCs w:val="20"/>
        </w:rPr>
        <w:t>освоения модуля</w:t>
      </w:r>
      <w:proofErr w:type="gramEnd"/>
      <w:r w:rsidRPr="005A185B">
        <w:rPr>
          <w:rFonts w:ascii="Times New Roman" w:hAnsi="Times New Roman" w:cs="Times New Roman"/>
          <w:sz w:val="20"/>
          <w:szCs w:val="20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152365" w:rsidRPr="005A185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85B">
        <w:rPr>
          <w:rFonts w:ascii="Times New Roman" w:hAnsi="Times New Roman" w:cs="Times New Roman"/>
          <w:b/>
          <w:sz w:val="20"/>
          <w:szCs w:val="20"/>
        </w:rPr>
        <w:t xml:space="preserve">Модули «Животноводство» и «Растениеводство»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 В программе по учебному предмету «Труд (технология)» осуществляется реализация </w:t>
      </w:r>
      <w:proofErr w:type="spellStart"/>
      <w:r w:rsidRPr="005A185B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5A185B">
        <w:rPr>
          <w:rFonts w:ascii="Times New Roman" w:hAnsi="Times New Roman" w:cs="Times New Roman"/>
          <w:sz w:val="20"/>
          <w:szCs w:val="20"/>
        </w:rPr>
        <w:t xml:space="preserve"> связей: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5A185B">
        <w:rPr>
          <w:rFonts w:ascii="Times New Roman" w:hAnsi="Times New Roman" w:cs="Times New Roman"/>
          <w:sz w:val="20"/>
          <w:szCs w:val="20"/>
        </w:rPr>
        <w:t>прототипирование</w:t>
      </w:r>
      <w:proofErr w:type="spellEnd"/>
      <w:r w:rsidRPr="005A185B">
        <w:rPr>
          <w:rFonts w:ascii="Times New Roman" w:hAnsi="Times New Roman" w:cs="Times New Roman"/>
          <w:sz w:val="20"/>
          <w:szCs w:val="20"/>
        </w:rPr>
        <w:t xml:space="preserve">, макетирование», «Технологии обработки материалов и пищевых продуктов»;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с химией при освоении разделов, связанных с технологиями химической промышленности в инвариантных модулях;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5A185B">
        <w:rPr>
          <w:rFonts w:ascii="Times New Roman" w:hAnsi="Times New Roman" w:cs="Times New Roman"/>
          <w:sz w:val="20"/>
          <w:szCs w:val="20"/>
        </w:rPr>
        <w:t>прототипирование</w:t>
      </w:r>
      <w:proofErr w:type="spellEnd"/>
      <w:r w:rsidRPr="005A185B">
        <w:rPr>
          <w:rFonts w:ascii="Times New Roman" w:hAnsi="Times New Roman" w:cs="Times New Roman"/>
          <w:sz w:val="20"/>
          <w:szCs w:val="20"/>
        </w:rPr>
        <w:t xml:space="preserve">, макетирование», «Технологии обработки материалов и пищевых продуктов»;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>с историей и искусством при освоении элементов промышленной эстетики, народных ремесел в инвариантном модуле «Производство и технологии»;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 с обществознанием при освоении тем в инвариантном модуле «Производство и технологии». </w:t>
      </w:r>
    </w:p>
    <w:p w:rsidR="00152365" w:rsidRPr="005A185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5A185B">
        <w:rPr>
          <w:rFonts w:ascii="Times New Roman" w:hAnsi="Times New Roman" w:cs="Times New Roman"/>
          <w:sz w:val="20"/>
          <w:szCs w:val="20"/>
        </w:rPr>
        <w:t xml:space="preserve">Общее число часов, рекомендованных для изучения технологии, – 272 часа: в 5 классе – 68 часов (2 часа в неделю), в 6 </w:t>
      </w:r>
      <w:r w:rsidRPr="005A185B">
        <w:rPr>
          <w:rFonts w:ascii="Times New Roman" w:hAnsi="Times New Roman" w:cs="Times New Roman"/>
          <w:sz w:val="20"/>
          <w:szCs w:val="20"/>
        </w:rPr>
        <w:lastRenderedPageBreak/>
        <w:t>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счет внеурочной деятельности в 8 классе – 34 часа (1 час в неделю), в 9 классе – 68 часов (2 часа в неделю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2365" w:rsidRPr="00BF4E7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 xml:space="preserve">СОДЕРЖАНИЕ ОБУЧЕНИЯ ИНВАРИАНТНЫЕ МОДУЛИ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 xml:space="preserve">Модуль «Производство и технологии»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>5 класс</w:t>
      </w:r>
      <w:r w:rsidRPr="00BF4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Технологии вокруг нас. Материальный мир и потребности человека. Трудовая деятельность человека и создание вещей (изделий).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Какие бывают профессии. Мир труда и профессий. Социальная значимость профессий.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>6 класс</w:t>
      </w:r>
      <w:r w:rsidRPr="00BF4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Модели и моделирование.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Виды машин и механизмов. Кинематические схемы.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Технологические задачи и способы их решения. Техническое моделирование и конструирование. Конструкторская документация.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Перспективы развития техники и технологий.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Мир профессий. Инженерные профессии.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>7 класс</w:t>
      </w:r>
      <w:r w:rsidRPr="00BF4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Создание технологий как основная задача современной науки.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Промышленная эстетика. Дизайн.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Народные ремесла. Народные ремесла и промыслы России.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4E77">
        <w:rPr>
          <w:rFonts w:ascii="Times New Roman" w:hAnsi="Times New Roman" w:cs="Times New Roman"/>
          <w:sz w:val="20"/>
          <w:szCs w:val="20"/>
        </w:rPr>
        <w:t>Цифровизация</w:t>
      </w:r>
      <w:proofErr w:type="spellEnd"/>
      <w:r w:rsidRPr="00BF4E77">
        <w:rPr>
          <w:rFonts w:ascii="Times New Roman" w:hAnsi="Times New Roman" w:cs="Times New Roman"/>
          <w:sz w:val="20"/>
          <w:szCs w:val="20"/>
        </w:rPr>
        <w:t xml:space="preserve"> производства. Цифровые технологии и способы обработки информации.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Понятие высокотехнологичных отраслей. «Высокие технологии» двойного назначения.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152365" w:rsidRPr="00BF4E7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>Мир профессий. Профессии, связанные с дизайном, их востребованность на рынке труда.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>8 класс</w:t>
      </w:r>
      <w:r w:rsidRPr="00BF4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Общие принципы управления. Управление и организация. Управление современным производством.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Производство и его виды. Инновации и инновационные процессы на предприятиях. Управление инновациями.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Рынок труда. Функции рынка труда. Трудовые ресурсы.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>9 класс</w:t>
      </w:r>
      <w:r w:rsidRPr="00BF4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Внутренняя и внешняя среда предпринимательства. Базовые составляющие внутренней среды.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Технологическое предпринимательство. Инновации и их виды. Новые рынки для продуктов.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Мир профессий. Выбор профессии. </w:t>
      </w:r>
    </w:p>
    <w:p w:rsidR="00152365" w:rsidRPr="00BF4E7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 xml:space="preserve">Модуль «Компьютерная графика. Черчение» </w:t>
      </w:r>
    </w:p>
    <w:p w:rsidR="00152365" w:rsidRPr="00BF4E7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 xml:space="preserve">5 класс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Основы графической грамоты. Графические материалы и инструменты.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Типы графических изображений (рисунок, диаграмма, графики, графы, эскиз, технический рисунок, чертеж, схема, карта, пиктограмма и другое).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Основные элементы графических изображений (точка, линия, контур, буквы и цифры, условные знаки).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Правила построения чертежей (рамка, основная надпись, масштаб, виды, нанесение размеров).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Чтение чертежа. Мир профессий. Профессии, связанные с черчением, их востребованность на рынке труда.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>6 класс</w:t>
      </w:r>
      <w:r w:rsidRPr="00BF4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Создание проектной документации. </w:t>
      </w:r>
    </w:p>
    <w:p w:rsidR="00152365" w:rsidRPr="00BF4E7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>Основы выполнения чертежей с использованием чертежных инструментов и приспособлений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Стандарты оформления.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Понятие о графическом редакторе, компьютерной графике.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Инструменты графического редактора. Создание эскиза в графическом редакторе.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Инструменты для создания и редактирования текста в графическом редакторе.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Создание печатной продукции в графическом редакторе.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черчением, их востребованность на рынке труда.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>7 класс</w:t>
      </w:r>
      <w:r w:rsidRPr="00BF4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</w:t>
      </w:r>
      <w:r w:rsidRPr="00BF4E77">
        <w:rPr>
          <w:rFonts w:ascii="Times New Roman" w:hAnsi="Times New Roman" w:cs="Times New Roman"/>
          <w:sz w:val="20"/>
          <w:szCs w:val="20"/>
        </w:rPr>
        <w:lastRenderedPageBreak/>
        <w:t xml:space="preserve">стандарт (ГОСТ).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Общие сведения о сборочных чертежах. Оформление сборочного чертежа. Правила чтения сборочных чертежей.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Понятие графической модели. 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Математические, физические и информационные модели.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Графические модели. Виды графических моделей.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Количественная и качественная оценка модели.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черчением, их востребованность на рынке труда.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>8 класс</w:t>
      </w:r>
      <w:r w:rsidRPr="00BF4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Применение программного обеспечения для создания проектной документации: моделей объектов и их чертежей.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Создание документов, виды документов. Основная надпись.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Геометрические примитивы.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Создание, редактирование и трансформация графических объектов.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Сложные 3D-модели и сборочные чертежи.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Изделия и их модели.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Анализ формы объекта и синтез модели.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План создания 3D-модели.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Дерево модели. Формообразование детали. Способы редактирования операции формообразования и эскиза.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компьютерной графикой, их востребованность на рынке труда.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b/>
          <w:sz w:val="20"/>
          <w:szCs w:val="20"/>
        </w:rPr>
        <w:t>9 класс</w:t>
      </w:r>
      <w:r w:rsidRPr="00BF4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Pr="00BF4E7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F4E77">
        <w:rPr>
          <w:rFonts w:ascii="Times New Roman" w:hAnsi="Times New Roman" w:cs="Times New Roman"/>
          <w:sz w:val="20"/>
          <w:szCs w:val="20"/>
        </w:rPr>
        <w:t>Система автоматизации проектно-конструкторских работ – САПР. Чертежи с использованием в системе автоматизированного проектирования (САПР) для подготовки проекта изделия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Оформление конструкторской документации, в том числе с использованием систем автоматизированного проектирования (САПР).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24EA">
        <w:rPr>
          <w:rFonts w:ascii="Times New Roman" w:hAnsi="Times New Roman" w:cs="Times New Roman"/>
          <w:b/>
          <w:sz w:val="20"/>
          <w:szCs w:val="20"/>
        </w:rPr>
        <w:t xml:space="preserve">Модуль «3D-моделирование, </w:t>
      </w:r>
      <w:proofErr w:type="spellStart"/>
      <w:r w:rsidRPr="00D324EA">
        <w:rPr>
          <w:rFonts w:ascii="Times New Roman" w:hAnsi="Times New Roman" w:cs="Times New Roman"/>
          <w:b/>
          <w:sz w:val="20"/>
          <w:szCs w:val="20"/>
        </w:rPr>
        <w:t>прототипирование</w:t>
      </w:r>
      <w:proofErr w:type="spellEnd"/>
      <w:r w:rsidRPr="00D324EA">
        <w:rPr>
          <w:rFonts w:ascii="Times New Roman" w:hAnsi="Times New Roman" w:cs="Times New Roman"/>
          <w:b/>
          <w:sz w:val="20"/>
          <w:szCs w:val="20"/>
        </w:rPr>
        <w:t xml:space="preserve">, макетирование»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b/>
          <w:sz w:val="20"/>
          <w:szCs w:val="20"/>
        </w:rPr>
        <w:t>7 класс</w:t>
      </w:r>
      <w:r w:rsidRPr="007536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Виды и свойства, назначение моделей. Адекватность модели моделируемому объекту и целям моделирования.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Понятие о макетировании. Типы макетов. Материалы и инструменты для бумажного макетирования. Выполнение развертки, сборка деталей макета. Разработка графической документации.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Создание объемных моделей с помощью компьютерных программ.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Программы для просмотра на экране компьютера файлов с готовыми цифровыми трехмерными моделями и последующей распечатки их разверток.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Программа для редактирования готовых моделей и последующей их распечатки. Инструменты для редактирования моделей.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3D-печатью.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b/>
          <w:sz w:val="20"/>
          <w:szCs w:val="20"/>
        </w:rPr>
        <w:t>8 класс</w:t>
      </w:r>
      <w:r w:rsidRPr="007536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3D-моделирование как технология создания визуальных моделей.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Графические примитивы в 3D-моделировании. Куб и кубоид. Шар и многогранник. Цилиндр, призма, пирамида.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Операции над примитивами. Поворот тел в пространстве. Масштабирование тел. Вычитание, пересечение и объединение геометрических тел.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>Понятие «</w:t>
      </w:r>
      <w:proofErr w:type="spellStart"/>
      <w:r w:rsidRPr="007536A4">
        <w:rPr>
          <w:rFonts w:ascii="Times New Roman" w:hAnsi="Times New Roman" w:cs="Times New Roman"/>
          <w:sz w:val="20"/>
          <w:szCs w:val="20"/>
        </w:rPr>
        <w:t>прототипирование</w:t>
      </w:r>
      <w:proofErr w:type="spellEnd"/>
      <w:r w:rsidRPr="007536A4">
        <w:rPr>
          <w:rFonts w:ascii="Times New Roman" w:hAnsi="Times New Roman" w:cs="Times New Roman"/>
          <w:sz w:val="20"/>
          <w:szCs w:val="20"/>
        </w:rPr>
        <w:t xml:space="preserve">». Создание цифровой объемной модели.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Инструменты для создания цифровой объемной модели.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3D-печатью. </w:t>
      </w:r>
    </w:p>
    <w:p w:rsidR="00152365" w:rsidRPr="00D324EA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24EA">
        <w:rPr>
          <w:rFonts w:ascii="Times New Roman" w:hAnsi="Times New Roman" w:cs="Times New Roman"/>
          <w:b/>
          <w:sz w:val="20"/>
          <w:szCs w:val="20"/>
        </w:rPr>
        <w:t xml:space="preserve">9 класс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Моделирование сложных объектов. Рендеринг. Полигональная сетка.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Понятие «аддитивные технологии».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Технологическое оборудование для аддитивных технологий: 3D-принтеры.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 xml:space="preserve">Области применения трехмерной печати. Сырье для трехмерной печати. </w:t>
      </w:r>
    </w:p>
    <w:p w:rsidR="00152365" w:rsidRPr="007536A4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7536A4">
        <w:rPr>
          <w:rFonts w:ascii="Times New Roman" w:hAnsi="Times New Roman" w:cs="Times New Roman"/>
          <w:sz w:val="20"/>
          <w:szCs w:val="20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Подготовка к печати. Печать 3D-модели.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Профессии, связанные с 3D-печатью.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3D-печатью.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24EA">
        <w:rPr>
          <w:rFonts w:ascii="Times New Roman" w:hAnsi="Times New Roman" w:cs="Times New Roman"/>
          <w:b/>
          <w:sz w:val="20"/>
          <w:szCs w:val="20"/>
        </w:rPr>
        <w:t xml:space="preserve">Модуль «Технологии обработки материалов и пищевых продуктов»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b/>
          <w:sz w:val="20"/>
          <w:szCs w:val="20"/>
        </w:rPr>
        <w:t>5 класс</w:t>
      </w:r>
      <w:r w:rsidRPr="00D324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Технологии обработки конструкционных материалов.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Бумага и ее свойства. Производство бумаги, история и современные технологии.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Использование древесины человеком (история и современность). Использование древесины и охрана природы. Общие </w:t>
      </w:r>
      <w:r w:rsidRPr="00D324EA">
        <w:rPr>
          <w:rFonts w:ascii="Times New Roman" w:hAnsi="Times New Roman" w:cs="Times New Roman"/>
          <w:sz w:val="20"/>
          <w:szCs w:val="20"/>
        </w:rPr>
        <w:lastRenderedPageBreak/>
        <w:t xml:space="preserve">сведения о древесине хвойных и лиственных пород. Пиломатериалы. Способы обработки древесины. Организация рабочего места при работе с древесиной.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Ручной и электрифицированный инструмент для обработки древесины.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Операции (основные): разметка, пиление, сверление, зачистка, декорирование древесины.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Народные промыслы по обработке древесины.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производством и обработкой древесины.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Индивидуальный творческий (учебный) проект «Изделие из древесины».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Технологии обработки пищевых продуктов.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Общие сведения о питании и технологиях приготовления пищи.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Рациональное, здоровое питание, режим питания, пищевая пирамида.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Технологии обработки овощей, круп. Технология приготовления блюд из яиц, круп, овощей. Определение качества продуктов, правила хранения продуктов.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Правила этикета за столом. Условия хранения продуктов питания. Утилизация бытовых и пищевых отходов.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производством и обработкой пищевых продуктов. Групповой проект по теме «Питание и здоровье человека».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Технологии обработки текстильных материалов. </w:t>
      </w:r>
    </w:p>
    <w:p w:rsidR="00152365" w:rsidRPr="00D324EA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Современные технологии производства тканей с разными свойствами.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Основы технологии изготовления изделий из текстильных материалов.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Последовательность изготовления швейного изделия. Контроль качества готового изделия.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Устройство швейной машины: виды приводов швейной машины, регуляторы. Виды стежков, швов.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Виды ручных и машинных швов (стачные, краевые).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со швейным производством.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Индивидуальный творческий (учебный) проект «Изделие из текстильных материалов».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Чертеж выкроек проектного швейного изделия (например, мешок для сменной обуви, прихватка, лоскутное шитье).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Выполнение технологических операций по пошиву проектного изделия, отделке изделия.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Оценка качества изготовления проектного швейного изделия. </w:t>
      </w:r>
    </w:p>
    <w:p w:rsidR="00152365" w:rsidRPr="00D324EA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24EA">
        <w:rPr>
          <w:rFonts w:ascii="Times New Roman" w:hAnsi="Times New Roman" w:cs="Times New Roman"/>
          <w:b/>
          <w:sz w:val="20"/>
          <w:szCs w:val="20"/>
        </w:rPr>
        <w:t xml:space="preserve">6 класс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Технологии обработки конструкционных материалов.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Народные промыслы по обработке металла.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Способы обработки тонколистового металла.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Слесарный верстак. Инструменты для разметки, правки, резания тонколистового металла.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>Операции (основные): правка, разметка, резание, гибка тонколистового металла.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 Мир профессий. Профессии, связанные с производством и обработкой металлов.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Индивидуальный творческий (учебный) проект «Изделие из металла».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Выполнение проектного изделия по технологической карте.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Потребительские и технические требования к качеству готового изделия.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Оценка качества проектного изделия из тонколистового металла.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Технологии обработки пищевых продуктов.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продуктов.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Определение качества молочных продуктов, правила хранения продуктов. </w:t>
      </w:r>
    </w:p>
    <w:p w:rsidR="00152365" w:rsidRPr="00D324EA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пищевым производством.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Групповой проект по теме «Технологии обработки пищевых продуктов».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Технологии обработки текстильных материалов.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Современные текстильные материалы, получение и свойства.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Сравнение свойств тканей, выбор ткани с учетом эксплуатации изделия.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Одежда, виды одежды. Мода и стиль.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производством одежды.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Индивидуальный творческий (учебный) проект «Изделие из текстильных материалов».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Чертеж выкроек проектного швейного изделия (например, укладка для инструментов, сумка, рюкзак; изделие в технике лоскутной пластики).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Выполнение технологических операций по раскрою и пошиву проектного изделия, отделке изделия.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Оценка качества изготовления проектного швейного изделия.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>7 класс</w:t>
      </w:r>
      <w:r w:rsidRPr="00D324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lastRenderedPageBreak/>
        <w:t xml:space="preserve">Технологии обработки конструкционных материалов.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Обработка древесины. Технологии механической обработки конструкционных материалов. Технологии отделки изделий из древесины.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Пластмасса и другие современные материалы: свойства, получение и использование.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Индивидуальный творческий (учебный) проект «Изделие из конструкционных и поделочных материалов».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Технологии обработки пищевых продуктов.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Блюда национальной кухни из мяса, рыбы.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Групповой проект по теме «Технологии обработки пищевых продуктов».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общественным питанием.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Технологии обработки текстильных материалов.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 xml:space="preserve">Конструирование одежды. Плечевая и поясная одежда.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324EA">
        <w:rPr>
          <w:rFonts w:ascii="Times New Roman" w:hAnsi="Times New Roman" w:cs="Times New Roman"/>
          <w:sz w:val="20"/>
          <w:szCs w:val="20"/>
        </w:rPr>
        <w:t>Чертеж выкроек швейного изделия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Моделирование поясной и плечевой одежды.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Выполнение технологических операций по раскрою и пошиву изделия, отделке изделия (по выбору обучающихся).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Оценка качества изготовления швейного изделия.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Мир профессий. Профессии, связанные с производством одежды.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 xml:space="preserve">Модуль «Робототехника»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 xml:space="preserve">5 класс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Автоматизация и роботизация. Принципы работы робота.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Классификация современных роботов. Виды роботов, их функции и назначение.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Взаимосвязь конструкции робота и выполняемой им функции. Робототехнический конструктор и комплектующие.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Чтение схем. Сборка роботизированной конструкции по готовой схеме.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Базовые принципы программирования.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Визуальный язык для программирования простых робототехнических систем.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Мир профессий. Профессии в области робототехники.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 xml:space="preserve">6 класс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Мобильная робототехника. Организация перемещения робототехнических устройств.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Транспортные роботы. Назначение, особенности.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Знакомство с контроллером, моторами, датчиками.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Сборка мобильного робота.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Принципы программирования мобильных роботов.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Мир профессий. Профессии в области робототехники.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Учебный проект по робототехнике.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 xml:space="preserve">7 класс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Промышленные и бытовые роботы, их классификация, назначение, использование.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Беспилотные автоматизированные системы, их виды, назначение.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Программирование контроллера в среде конкретного языка программирования, основные инструменты и команды программирования роботов.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Реализация алгоритмов управления отдельными компонентами и роботизированными системами.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>Анализ и проверка на работоспособность, усовершенствование конструкции робота. М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7D47">
        <w:rPr>
          <w:rFonts w:ascii="Times New Roman" w:hAnsi="Times New Roman" w:cs="Times New Roman"/>
          <w:sz w:val="20"/>
          <w:szCs w:val="20"/>
        </w:rPr>
        <w:t>ир</w:t>
      </w:r>
      <w:proofErr w:type="spellEnd"/>
      <w:r w:rsidRPr="00917D47">
        <w:rPr>
          <w:rFonts w:ascii="Times New Roman" w:hAnsi="Times New Roman" w:cs="Times New Roman"/>
          <w:sz w:val="20"/>
          <w:szCs w:val="20"/>
        </w:rPr>
        <w:t xml:space="preserve"> профессий. Профессии в области робототехники.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>Учебный проект по робототехнике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 xml:space="preserve">8 класс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>История развития беспилотного авиастроения, применение беспилотных летательных аппаратов.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>Классификация беспилотных летательных аппаратов.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Конструкция беспилотных летательных аппаратов.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Правила безопасной эксплуатации аккумулятора.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Воздушный винт, характеристика. Аэродинамика полета.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Органы управления. Управление беспилотными летательными аппаратами.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Обеспечение безопасности при подготовке к полету, во время полета.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Мир профессий. Профессии в области робототехники.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Учебный проект по робототехнике (одна из предложенных тем на выбор).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 xml:space="preserve">9 класс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Робототехнические и автоматизированные системы.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Система интернет вещей. Промышленный интернет вещей.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Потребительский интернет вещей.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917D47">
        <w:rPr>
          <w:rFonts w:ascii="Times New Roman" w:hAnsi="Times New Roman" w:cs="Times New Roman"/>
          <w:sz w:val="20"/>
          <w:szCs w:val="20"/>
        </w:rPr>
        <w:t>Нейротехнологии</w:t>
      </w:r>
      <w:proofErr w:type="spellEnd"/>
      <w:r w:rsidRPr="00917D4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17D47">
        <w:rPr>
          <w:rFonts w:ascii="Times New Roman" w:hAnsi="Times New Roman" w:cs="Times New Roman"/>
          <w:sz w:val="20"/>
          <w:szCs w:val="20"/>
        </w:rPr>
        <w:t>нейроинтерфейсы</w:t>
      </w:r>
      <w:proofErr w:type="spellEnd"/>
      <w:r w:rsidRPr="00917D4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Конструирование и моделирование автоматизированных и роботизированных систем.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Управление групповым взаимодействием роботов (наземные роботы, беспилотные летательные аппараты).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Управление роботами с использованием телеметрических систем. Мир профессий. Профессии в области робототехники.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>Индивидуальный проект по робототехнике.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</w:pPr>
      <w:r>
        <w:t xml:space="preserve">ВАРИАТИВНЫЕ МОДУЛИ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 xml:space="preserve">Модуль «Автоматизированные системы»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 xml:space="preserve">8–9 классы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Введение в автоматизированные системы.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Управляющие и управляемые системы. Понятие обратной связи, ошибка регулирования, корректирующие устройства.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Виды автоматизированных систем, их применение на производстве.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Элементная база автоматизированных систем.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7D47">
        <w:rPr>
          <w:rFonts w:ascii="Times New Roman" w:hAnsi="Times New Roman" w:cs="Times New Roman"/>
          <w:sz w:val="20"/>
          <w:szCs w:val="20"/>
        </w:rPr>
        <w:t xml:space="preserve">и сигнализации, силовое оборудование, </w:t>
      </w:r>
      <w:proofErr w:type="spellStart"/>
      <w:r w:rsidRPr="00917D47">
        <w:rPr>
          <w:rFonts w:ascii="Times New Roman" w:hAnsi="Times New Roman" w:cs="Times New Roman"/>
          <w:sz w:val="20"/>
          <w:szCs w:val="20"/>
        </w:rPr>
        <w:t>кабеленесущие</w:t>
      </w:r>
      <w:proofErr w:type="spellEnd"/>
      <w:r w:rsidRPr="00917D47">
        <w:rPr>
          <w:rFonts w:ascii="Times New Roman" w:hAnsi="Times New Roman" w:cs="Times New Roman"/>
          <w:sz w:val="20"/>
          <w:szCs w:val="20"/>
        </w:rPr>
        <w:t xml:space="preserve"> системы, провода и кабели.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Разработка стенда программирования модели автоматизированной системы.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Управление техническими системами.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>Модуль «Животноводство» 7–8 классы</w:t>
      </w:r>
      <w:r w:rsidRPr="00917D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Элементы технологий выращивания сельскохозяйственных животных.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Домашние животные. Сельскохозяйственные животные.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Содержание сельскохозяйственных животных: помещение, оборудование, уход.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Разведение животных. Породы животных, их создание.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Лечение животных. Понятие о ветеринарии.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Заготовка кормов. Кормление животных. Питательность корма. Рацион.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Животные у нас дома. Забота о домашних и бездомных животных.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Проблема клонирования живых организмов. Социальные и этические проблемы.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Производство животноводческих продуктов.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Использование и хранение животноводческой продукции.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Использование цифровых технологий в животноводстве.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Цифровая ферма: автоматическое кормление животных; автоматическая дойка; уборка помещения и другое.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Цифровая «умная» ферма – перспективное направление роботизации в животноводстве.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Профессии, связанные с деятельностью животновода. Зоотехник, </w:t>
      </w:r>
      <w:proofErr w:type="spellStart"/>
      <w:r w:rsidRPr="00917D47">
        <w:rPr>
          <w:rFonts w:ascii="Times New Roman" w:hAnsi="Times New Roman" w:cs="Times New Roman"/>
          <w:sz w:val="20"/>
          <w:szCs w:val="20"/>
        </w:rPr>
        <w:t>зооинженер</w:t>
      </w:r>
      <w:proofErr w:type="spellEnd"/>
      <w:r w:rsidRPr="00917D47">
        <w:rPr>
          <w:rFonts w:ascii="Times New Roman" w:hAnsi="Times New Roman" w:cs="Times New Roman"/>
          <w:sz w:val="20"/>
          <w:szCs w:val="20"/>
        </w:rPr>
        <w:t xml:space="preserve">, ветеринар, оператор птицефабрики, оператор животноводческих ферм и другие профессии.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Использование информационных цифровых технологий в профессиональной деятельности.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 xml:space="preserve">Модуль «Растениеводство»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D47">
        <w:rPr>
          <w:rFonts w:ascii="Times New Roman" w:hAnsi="Times New Roman" w:cs="Times New Roman"/>
          <w:b/>
          <w:sz w:val="20"/>
          <w:szCs w:val="20"/>
        </w:rPr>
        <w:t xml:space="preserve">7–8 классы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 xml:space="preserve">Элементы технологий выращивания сельскохозяйственных культур. </w:t>
      </w:r>
    </w:p>
    <w:p w:rsidR="00152365" w:rsidRPr="00917D47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917D47">
        <w:rPr>
          <w:rFonts w:ascii="Times New Roman" w:hAnsi="Times New Roman" w:cs="Times New Roman"/>
          <w:sz w:val="20"/>
          <w:szCs w:val="20"/>
        </w:rPr>
        <w:t>Земледелие как поворотный пункт развития человеческой цивилизации. Земля как величайшая ценность человечества. История земледелия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Почвы, виды почв. Плодородие почв.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Инструменты обработки почвы: ручные и механизированные. Сельскохозяйственная техника.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Культурные растения и их классификация.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Выращивание растений на школьном/приусадебном участке.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Полезные для человека дикорастущие растения и их классификация.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безопасности.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Сохранение природной среды. Сельскохозяйственное производство.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Особенности сельскохозяйственного производства: сезонность, </w:t>
      </w:r>
      <w:proofErr w:type="spellStart"/>
      <w:r w:rsidRPr="00DE2ABB">
        <w:rPr>
          <w:rFonts w:ascii="Times New Roman" w:hAnsi="Times New Roman" w:cs="Times New Roman"/>
          <w:sz w:val="20"/>
          <w:szCs w:val="20"/>
        </w:rPr>
        <w:t>природноклиматические</w:t>
      </w:r>
      <w:proofErr w:type="spellEnd"/>
      <w:r w:rsidRPr="00DE2ABB">
        <w:rPr>
          <w:rFonts w:ascii="Times New Roman" w:hAnsi="Times New Roman" w:cs="Times New Roman"/>
          <w:sz w:val="20"/>
          <w:szCs w:val="20"/>
        </w:rPr>
        <w:t xml:space="preserve"> условия, слабая прогнозируемость показателей. Агропромышленные комплексы. Компьютерное оснащение сельскохозяйственной техники.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Автоматизация и роботизация сельскохозяйственного производства: анализаторы почвы c использованием спутниковой системы навигации; автоматизация тепличного хозяйства; применение роботов-манипуляторов для уборки урожая; внесение удобрения на основе данных от азотно-спектральных датчиков; определение критических точек полей с помощью спутниковых снимков; использование беспилотных летательных аппаратов и другое.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Генно-модифицированные растения: положительные и отрицательные аспекты.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Сельскохозяйственные профессии. </w:t>
      </w:r>
    </w:p>
    <w:p w:rsidR="00152365" w:rsidRPr="00DE2AB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Профессии в сельском хозяйстве: агроном, агрохимик, </w:t>
      </w:r>
      <w:proofErr w:type="spellStart"/>
      <w:r w:rsidRPr="00DE2ABB">
        <w:rPr>
          <w:rFonts w:ascii="Times New Roman" w:hAnsi="Times New Roman" w:cs="Times New Roman"/>
          <w:sz w:val="20"/>
          <w:szCs w:val="20"/>
        </w:rPr>
        <w:t>агроинженер</w:t>
      </w:r>
      <w:proofErr w:type="spellEnd"/>
      <w:r w:rsidRPr="00DE2ABB">
        <w:rPr>
          <w:rFonts w:ascii="Times New Roman" w:hAnsi="Times New Roman" w:cs="Times New Roman"/>
          <w:sz w:val="20"/>
          <w:szCs w:val="20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</w:t>
      </w:r>
      <w:r w:rsidRPr="00DE2ABB">
        <w:rPr>
          <w:rFonts w:ascii="Times New Roman" w:hAnsi="Times New Roman" w:cs="Times New Roman"/>
          <w:sz w:val="20"/>
          <w:szCs w:val="20"/>
        </w:rPr>
        <w:lastRenderedPageBreak/>
        <w:t>цифровых технологий в профессиональной деятельности</w:t>
      </w:r>
    </w:p>
    <w:p w:rsidR="00152365" w:rsidRPr="00DE2AB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</w:p>
    <w:p w:rsidR="00152365" w:rsidRPr="00DE2AB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 xml:space="preserve">ПЛАНИРУЕМЫЕ РЕЗУЛЬТАТЫ ОСВОЕНИЯ ПРОГРАММЫ ПО ПРЕДМЕТУ «ТРУД (ТЕХНОЛОГИЯ)» НА УРОВНЕ ОСНОВНОГО ОБЩЕГО ОБРАЗОВАНИЯ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</w:t>
      </w:r>
      <w:proofErr w:type="spellStart"/>
      <w:r w:rsidRPr="00DE2ABB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DE2ABB">
        <w:rPr>
          <w:rFonts w:ascii="Times New Roman" w:hAnsi="Times New Roman" w:cs="Times New Roman"/>
          <w:sz w:val="20"/>
          <w:szCs w:val="20"/>
        </w:rPr>
        <w:t xml:space="preserve"> и предметных результатов освоения содержания учебного предмета. </w:t>
      </w:r>
    </w:p>
    <w:p w:rsidR="00152365" w:rsidRPr="00DE2AB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 xml:space="preserve">ЛИЧНОСТНЫЕ РЕЗУЛЬТАТЫ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1) патриотического воспитания: проявление интереса к истории и современному состоянию российской науки и технологии; ценностное отношение к достижениям российских инженеров и ученых;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2) гражданского и духовно-нравственного воспитания: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3) эстетического воспитания: восприятие эстетических качеств предметов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традиций и народного творчества в декоративно-прикладном искусстве; осознание роли художественной культуры как средства коммуникации и самовыражения в современном обществе;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4) ценности научного познания и практической деятельности: осознание ценности науки как фундамента технологий; развитие интереса к исследовательской деятельности, реализации на практике достижений науки;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>5) формирования культуры здоровья и эмоционального благополучия: осознание ценности безопасного образа жизни в современном технологическом мире, важности правил безопасной работы с инструментами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DE2ABB">
        <w:rPr>
          <w:rFonts w:ascii="Times New Roman" w:hAnsi="Times New Roman" w:cs="Times New Roman"/>
          <w:sz w:val="20"/>
          <w:szCs w:val="20"/>
        </w:rPr>
        <w:t xml:space="preserve">умение распознавать информационные угрозы и осуществлять защиту личности от этих угроз;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6) трудового воспитания: 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умение осознанно выбирать индивидуальную траекторию развития с учетом личных и общественных интересов, потребностей; ориентация на достижение выдающихся результатов в профессиональной деятельности;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7) экологического воспитания: 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E2ABB">
        <w:rPr>
          <w:rFonts w:ascii="Times New Roman" w:hAnsi="Times New Roman" w:cs="Times New Roman"/>
          <w:sz w:val="20"/>
          <w:szCs w:val="20"/>
        </w:rPr>
        <w:t>техносферой</w:t>
      </w:r>
      <w:proofErr w:type="spellEnd"/>
      <w:r w:rsidRPr="00DE2ABB">
        <w:rPr>
          <w:rFonts w:ascii="Times New Roman" w:hAnsi="Times New Roman" w:cs="Times New Roman"/>
          <w:sz w:val="20"/>
          <w:szCs w:val="20"/>
        </w:rPr>
        <w:t xml:space="preserve">; осознание пределов преобразовательной деятельности человека. </w:t>
      </w:r>
    </w:p>
    <w:p w:rsidR="00152365" w:rsidRPr="00DE2AB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 xml:space="preserve">МЕТАПРЕДМЕТНЫЕ РЕЗУЛЬТАТЫ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 xml:space="preserve">Познавательные универсальные учебные действия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>Базовые логические действия:</w:t>
      </w:r>
      <w:r w:rsidRPr="00DE2A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выявлять и характеризовать существенные признаки природных и рукотворных объектов;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устанавливать существенный признак классификации, основание для обобщения и сравнения;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E2ABB">
        <w:rPr>
          <w:rFonts w:ascii="Times New Roman" w:hAnsi="Times New Roman" w:cs="Times New Roman"/>
          <w:sz w:val="20"/>
          <w:szCs w:val="20"/>
        </w:rPr>
        <w:t>техносфере</w:t>
      </w:r>
      <w:proofErr w:type="spellEnd"/>
      <w:r w:rsidRPr="00DE2AB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 w:rsidR="00152365" w:rsidRPr="00DE2AB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 xml:space="preserve">Базовые проектные действия: </w:t>
      </w:r>
    </w:p>
    <w:p w:rsidR="00152365" w:rsidRPr="00DE2AB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>выявлять проблемы, связанные с ними цели, задачи деятельности;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осуществлять планирование проектной деятельности;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разрабатывать и реализовывать проектный замысел и оформлять его в форме «продукта»;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осуществлять самооценку процесса и результата проектной деятельности, </w:t>
      </w:r>
      <w:proofErr w:type="spellStart"/>
      <w:r w:rsidRPr="00DE2ABB">
        <w:rPr>
          <w:rFonts w:ascii="Times New Roman" w:hAnsi="Times New Roman" w:cs="Times New Roman"/>
          <w:sz w:val="20"/>
          <w:szCs w:val="20"/>
        </w:rPr>
        <w:t>взаимооценку</w:t>
      </w:r>
      <w:proofErr w:type="spellEnd"/>
      <w:r w:rsidRPr="00DE2AB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52365" w:rsidRPr="00DE2AB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 xml:space="preserve">Базовые исследовательские действия: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использовать вопросы как исследовательский инструмент познания;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формировать запросы к информационной системе с целью получения необходимой информации;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>оценивать полноту, достоверность и актуальность полученной информации; о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2ABB">
        <w:rPr>
          <w:rFonts w:ascii="Times New Roman" w:hAnsi="Times New Roman" w:cs="Times New Roman"/>
          <w:sz w:val="20"/>
          <w:szCs w:val="20"/>
        </w:rPr>
        <w:t>пытным</w:t>
      </w:r>
      <w:proofErr w:type="spellEnd"/>
      <w:r w:rsidRPr="00DE2ABB">
        <w:rPr>
          <w:rFonts w:ascii="Times New Roman" w:hAnsi="Times New Roman" w:cs="Times New Roman"/>
          <w:sz w:val="20"/>
          <w:szCs w:val="20"/>
        </w:rPr>
        <w:t xml:space="preserve"> путем изучать свойства различных материалов;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овладевать навыками измерения величин с помощью измерительных инструментов, </w:t>
      </w:r>
    </w:p>
    <w:p w:rsidR="00152365" w:rsidRDefault="00152365" w:rsidP="00152365">
      <w:pPr>
        <w:pStyle w:val="26"/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оценивать погрешность измерения, уметь осуществлять арифметические действия с приближенными величинами;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строить и оценивать модели объектов, явлений и процессов;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уметь оценивать правильность выполнения учебной задачи, собственные возможности ее решения;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прогнозировать поведение технической системы, в том числе с учетом синергетических эффектов.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lastRenderedPageBreak/>
        <w:t>Работа с информацией:</w:t>
      </w:r>
      <w:r w:rsidRPr="00DE2A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выбирать форму представления информации в зависимости от поставленной задачи;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понимать различие между данными, информацией и знаниями;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владеть начальными навыками работы с «большими данными»;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владеть технологией трансформации данных в информацию, информации в знания.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 xml:space="preserve">Регулятивные универсальные учебные действия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>Самоорганизация:</w:t>
      </w:r>
      <w:r w:rsidRPr="00DE2A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52365" w:rsidRPr="00DE2AB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>делать выбор и брать ответственность за решение.</w:t>
      </w:r>
    </w:p>
    <w:p w:rsidR="00152365" w:rsidRPr="00DE2AB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 xml:space="preserve">Самоконтроль (рефлексия):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давать адекватную оценку ситуации и предлагать план ее изменения;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>объяснять причины достижения (</w:t>
      </w:r>
      <w:proofErr w:type="spellStart"/>
      <w:r w:rsidRPr="00DE2ABB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DE2ABB">
        <w:rPr>
          <w:rFonts w:ascii="Times New Roman" w:hAnsi="Times New Roman" w:cs="Times New Roman"/>
          <w:sz w:val="20"/>
          <w:szCs w:val="20"/>
        </w:rPr>
        <w:t xml:space="preserve">) результатов преобразовательной деятельности;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вносить необходимые коррективы в деятельность по решению задачи или по осуществлению проекта;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оценивать соответствие результата цели и условиям и при необходимости корректировать цель и процесс ее достижения.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>Умения принятия себя и других:</w:t>
      </w:r>
      <w:r w:rsidRPr="00DE2A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DE2ABB">
        <w:rPr>
          <w:rFonts w:ascii="Times New Roman" w:hAnsi="Times New Roman" w:cs="Times New Roman"/>
          <w:sz w:val="20"/>
          <w:szCs w:val="20"/>
        </w:rPr>
        <w:t xml:space="preserve">признавать свое право на ошибку при решении задач или при реализации проекта, такое же право другого на подобные ошибки. 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ABB">
        <w:rPr>
          <w:rFonts w:ascii="Times New Roman" w:hAnsi="Times New Roman" w:cs="Times New Roman"/>
          <w:b/>
          <w:sz w:val="20"/>
          <w:szCs w:val="20"/>
        </w:rPr>
        <w:t xml:space="preserve">Коммуникативные универсальные учебные действия </w:t>
      </w:r>
    </w:p>
    <w:p w:rsidR="00152365" w:rsidRPr="00CB7CEF" w:rsidRDefault="00152365" w:rsidP="00152365">
      <w:pPr>
        <w:pStyle w:val="215"/>
        <w:ind w:left="57" w:firstLine="261"/>
        <w:jc w:val="left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Общение: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в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ходе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обсуждения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учебного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материала,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планирования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осуществления учебного проекта;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в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рамках</w:t>
      </w:r>
      <w:r w:rsidRPr="00CB7CEF">
        <w:rPr>
          <w:spacing w:val="-1"/>
          <w:sz w:val="20"/>
          <w:szCs w:val="20"/>
        </w:rPr>
        <w:t xml:space="preserve"> </w:t>
      </w:r>
      <w:r w:rsidRPr="00CB7CEF">
        <w:rPr>
          <w:sz w:val="20"/>
          <w:szCs w:val="20"/>
        </w:rPr>
        <w:t>публичного</w:t>
      </w:r>
      <w:r w:rsidRPr="00CB7CEF">
        <w:rPr>
          <w:spacing w:val="-1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представления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результатов</w:t>
      </w:r>
      <w:r w:rsidRPr="00CB7CEF">
        <w:rPr>
          <w:spacing w:val="-2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проектной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деятельности; в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ходе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совместного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решения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задачи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использованием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облачных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сервисов;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в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ходе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общения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представителями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других</w:t>
      </w:r>
      <w:r w:rsidRPr="00CB7CEF">
        <w:rPr>
          <w:spacing w:val="-2"/>
          <w:sz w:val="20"/>
          <w:szCs w:val="20"/>
        </w:rPr>
        <w:t xml:space="preserve"> </w:t>
      </w:r>
      <w:r w:rsidRPr="00CB7CEF">
        <w:rPr>
          <w:sz w:val="20"/>
          <w:szCs w:val="20"/>
        </w:rPr>
        <w:t>культур,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в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частности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в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 xml:space="preserve">социальных </w:t>
      </w:r>
      <w:r w:rsidRPr="00CB7CEF">
        <w:rPr>
          <w:spacing w:val="-2"/>
          <w:sz w:val="20"/>
          <w:szCs w:val="20"/>
        </w:rPr>
        <w:t>сетях.</w:t>
      </w:r>
    </w:p>
    <w:p w:rsidR="00152365" w:rsidRPr="00CB7CEF" w:rsidRDefault="00152365" w:rsidP="00152365">
      <w:pPr>
        <w:pStyle w:val="111"/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Совместная деятельность: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понимать</w:t>
      </w:r>
      <w:r w:rsidRPr="00CB7CEF">
        <w:rPr>
          <w:spacing w:val="33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37"/>
          <w:sz w:val="20"/>
          <w:szCs w:val="20"/>
        </w:rPr>
        <w:t xml:space="preserve"> </w:t>
      </w:r>
      <w:r w:rsidRPr="00CB7CEF">
        <w:rPr>
          <w:sz w:val="20"/>
          <w:szCs w:val="20"/>
        </w:rPr>
        <w:t>использовать</w:t>
      </w:r>
      <w:r w:rsidRPr="00CB7CEF">
        <w:rPr>
          <w:spacing w:val="33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преимущества</w:t>
      </w:r>
      <w:r w:rsidRPr="00CB7CEF">
        <w:rPr>
          <w:spacing w:val="35"/>
          <w:sz w:val="20"/>
          <w:szCs w:val="20"/>
        </w:rPr>
        <w:t xml:space="preserve"> </w:t>
      </w:r>
      <w:r w:rsidRPr="00CB7CEF">
        <w:rPr>
          <w:sz w:val="20"/>
          <w:szCs w:val="20"/>
        </w:rPr>
        <w:t>командной</w:t>
      </w:r>
      <w:r w:rsidRPr="00CB7CEF">
        <w:rPr>
          <w:spacing w:val="35"/>
          <w:sz w:val="20"/>
          <w:szCs w:val="20"/>
        </w:rPr>
        <w:t xml:space="preserve"> </w:t>
      </w:r>
      <w:r w:rsidRPr="00CB7CEF">
        <w:rPr>
          <w:sz w:val="20"/>
          <w:szCs w:val="20"/>
        </w:rPr>
        <w:t>работы</w:t>
      </w:r>
      <w:r w:rsidRPr="00CB7CEF">
        <w:rPr>
          <w:spacing w:val="35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</w:t>
      </w:r>
      <w:r w:rsidRPr="00CB7CEF">
        <w:rPr>
          <w:spacing w:val="35"/>
          <w:sz w:val="20"/>
          <w:szCs w:val="20"/>
        </w:rPr>
        <w:t xml:space="preserve"> </w:t>
      </w:r>
      <w:r w:rsidRPr="00CB7CEF">
        <w:rPr>
          <w:sz w:val="20"/>
          <w:szCs w:val="20"/>
        </w:rPr>
        <w:t>реализации учебного проекта;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понимать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необходимость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выработки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знаково-символических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средств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как необходимого условия успешной проектной деятельности;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уметь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адекватно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интерпретировать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высказывания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собеседника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–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участника совместной деятельности;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владеть</w:t>
      </w:r>
      <w:r w:rsidRPr="00CB7CEF">
        <w:rPr>
          <w:spacing w:val="-18"/>
          <w:sz w:val="20"/>
          <w:szCs w:val="20"/>
        </w:rPr>
        <w:t xml:space="preserve"> </w:t>
      </w:r>
      <w:r w:rsidRPr="00CB7CEF">
        <w:rPr>
          <w:sz w:val="20"/>
          <w:szCs w:val="20"/>
        </w:rPr>
        <w:t>навыками</w:t>
      </w:r>
      <w:r w:rsidRPr="00CB7CEF">
        <w:rPr>
          <w:spacing w:val="-17"/>
          <w:sz w:val="20"/>
          <w:szCs w:val="20"/>
        </w:rPr>
        <w:t xml:space="preserve"> </w:t>
      </w:r>
      <w:r w:rsidRPr="00CB7CEF">
        <w:rPr>
          <w:sz w:val="20"/>
          <w:szCs w:val="20"/>
        </w:rPr>
        <w:t>отстаивания</w:t>
      </w:r>
      <w:r w:rsidRPr="00CB7CEF">
        <w:rPr>
          <w:spacing w:val="-18"/>
          <w:sz w:val="20"/>
          <w:szCs w:val="20"/>
        </w:rPr>
        <w:t xml:space="preserve"> </w:t>
      </w:r>
      <w:r w:rsidRPr="00CB7CEF">
        <w:rPr>
          <w:sz w:val="20"/>
          <w:szCs w:val="20"/>
        </w:rPr>
        <w:t>своей</w:t>
      </w:r>
      <w:r w:rsidRPr="00CB7CEF">
        <w:rPr>
          <w:spacing w:val="-17"/>
          <w:sz w:val="20"/>
          <w:szCs w:val="20"/>
        </w:rPr>
        <w:t xml:space="preserve"> </w:t>
      </w:r>
      <w:r w:rsidRPr="00CB7CEF">
        <w:rPr>
          <w:sz w:val="20"/>
          <w:szCs w:val="20"/>
        </w:rPr>
        <w:t>точки</w:t>
      </w:r>
      <w:r w:rsidRPr="00CB7CEF">
        <w:rPr>
          <w:spacing w:val="-18"/>
          <w:sz w:val="20"/>
          <w:szCs w:val="20"/>
        </w:rPr>
        <w:t xml:space="preserve"> </w:t>
      </w:r>
      <w:r w:rsidRPr="00CB7CEF">
        <w:rPr>
          <w:sz w:val="20"/>
          <w:szCs w:val="20"/>
        </w:rPr>
        <w:t>зрения,</w:t>
      </w:r>
      <w:r w:rsidRPr="00CB7CEF">
        <w:rPr>
          <w:spacing w:val="-18"/>
          <w:sz w:val="20"/>
          <w:szCs w:val="20"/>
        </w:rPr>
        <w:t xml:space="preserve"> </w:t>
      </w:r>
      <w:r w:rsidRPr="00CB7CEF">
        <w:rPr>
          <w:sz w:val="20"/>
          <w:szCs w:val="20"/>
        </w:rPr>
        <w:t>используя</w:t>
      </w:r>
      <w:r w:rsidRPr="00CB7CEF">
        <w:rPr>
          <w:spacing w:val="-17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</w:t>
      </w:r>
      <w:r w:rsidRPr="00CB7CEF">
        <w:rPr>
          <w:spacing w:val="-18"/>
          <w:sz w:val="20"/>
          <w:szCs w:val="20"/>
        </w:rPr>
        <w:t xml:space="preserve"> </w:t>
      </w:r>
      <w:r w:rsidRPr="00CB7CEF">
        <w:rPr>
          <w:sz w:val="20"/>
          <w:szCs w:val="20"/>
        </w:rPr>
        <w:t>этом</w:t>
      </w:r>
      <w:r w:rsidRPr="00CB7CEF">
        <w:rPr>
          <w:spacing w:val="-17"/>
          <w:sz w:val="20"/>
          <w:szCs w:val="20"/>
        </w:rPr>
        <w:t xml:space="preserve"> </w:t>
      </w:r>
      <w:r w:rsidRPr="00CB7CEF">
        <w:rPr>
          <w:sz w:val="20"/>
          <w:szCs w:val="20"/>
        </w:rPr>
        <w:t xml:space="preserve">законы </w:t>
      </w:r>
      <w:r w:rsidRPr="00CB7CEF">
        <w:rPr>
          <w:spacing w:val="-2"/>
          <w:sz w:val="20"/>
          <w:szCs w:val="20"/>
        </w:rPr>
        <w:t>логики;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уметь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>распознавать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некорректную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аргументацию.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</w:p>
    <w:p w:rsidR="00152365" w:rsidRPr="00CB7CEF" w:rsidRDefault="00152365" w:rsidP="00152365">
      <w:pPr>
        <w:ind w:firstLine="261"/>
        <w:rPr>
          <w:rFonts w:ascii="Times New Roman" w:hAnsi="Times New Roman" w:cs="Times New Roman"/>
          <w:b/>
          <w:sz w:val="20"/>
          <w:szCs w:val="20"/>
        </w:rPr>
      </w:pPr>
      <w:bookmarkStart w:id="4" w:name="_bookmark39"/>
      <w:bookmarkEnd w:id="4"/>
      <w:r w:rsidRPr="00CB7CEF">
        <w:rPr>
          <w:rFonts w:ascii="Times New Roman" w:hAnsi="Times New Roman" w:cs="Times New Roman"/>
          <w:b/>
          <w:sz w:val="20"/>
          <w:szCs w:val="20"/>
        </w:rPr>
        <w:t>ПРЕДМЕТНЫЕ</w:t>
      </w:r>
      <w:r w:rsidRPr="00CB7CEF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РЕЗУЛЬТАТЫ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Для всех модулей обязательные предметные результаты: организовывать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рабочее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место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в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соответствии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изучаемой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технологией;</w:t>
      </w:r>
    </w:p>
    <w:p w:rsidR="00152365" w:rsidRPr="00CB7CEF" w:rsidRDefault="00152365" w:rsidP="00152365">
      <w:pPr>
        <w:pStyle w:val="aff8"/>
        <w:tabs>
          <w:tab w:val="left" w:pos="2702"/>
          <w:tab w:val="left" w:pos="4410"/>
          <w:tab w:val="left" w:pos="6619"/>
          <w:tab w:val="left" w:pos="9135"/>
        </w:tabs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соблюдать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правила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безопасного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использования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ручных</w:t>
      </w:r>
      <w:r>
        <w:rPr>
          <w:spacing w:val="-2"/>
          <w:sz w:val="20"/>
          <w:szCs w:val="20"/>
        </w:rPr>
        <w:t xml:space="preserve"> </w:t>
      </w:r>
      <w:r w:rsidRPr="00CB7CEF">
        <w:rPr>
          <w:sz w:val="20"/>
          <w:szCs w:val="20"/>
        </w:rPr>
        <w:t xml:space="preserve">и </w:t>
      </w:r>
      <w:r>
        <w:rPr>
          <w:sz w:val="20"/>
          <w:szCs w:val="20"/>
        </w:rPr>
        <w:t>э</w:t>
      </w:r>
      <w:r w:rsidRPr="00CB7CEF">
        <w:rPr>
          <w:sz w:val="20"/>
          <w:szCs w:val="20"/>
        </w:rPr>
        <w:t>лектрифицированных инструментов и оборудования;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грамотно и осознанно выполнять технологические операции в соответствии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 изучаемой технологией.</w:t>
      </w:r>
    </w:p>
    <w:p w:rsidR="00152365" w:rsidRDefault="00152365" w:rsidP="00152365">
      <w:pPr>
        <w:pStyle w:val="aff8"/>
        <w:ind w:left="0" w:firstLine="261"/>
        <w:rPr>
          <w:sz w:val="20"/>
          <w:szCs w:val="20"/>
        </w:rPr>
      </w:pP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ИНВАРИАНТНЫЕ</w:t>
      </w:r>
      <w:r w:rsidRPr="00CB7CEF">
        <w:rPr>
          <w:spacing w:val="-17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МОДУЛИ</w:t>
      </w:r>
    </w:p>
    <w:p w:rsidR="00152365" w:rsidRPr="00CB7CEF" w:rsidRDefault="00152365" w:rsidP="00152365">
      <w:pPr>
        <w:pStyle w:val="215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Модуль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«Производство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технологии»</w:t>
      </w:r>
    </w:p>
    <w:p w:rsidR="00152365" w:rsidRPr="00CB7CEF" w:rsidRDefault="00152365" w:rsidP="00152365">
      <w:pPr>
        <w:ind w:firstLine="261"/>
        <w:jc w:val="both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5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характеризовать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технологии;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 и характеризовать потребности человека; классифицировать</w:t>
      </w:r>
      <w:r w:rsidRPr="00CB7CEF">
        <w:rPr>
          <w:spacing w:val="-12"/>
          <w:sz w:val="20"/>
          <w:szCs w:val="20"/>
        </w:rPr>
        <w:t xml:space="preserve"> </w:t>
      </w:r>
      <w:r w:rsidRPr="00CB7CEF">
        <w:rPr>
          <w:sz w:val="20"/>
          <w:szCs w:val="20"/>
        </w:rPr>
        <w:t>технику,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описывать</w:t>
      </w:r>
      <w:r w:rsidRPr="00CB7CEF">
        <w:rPr>
          <w:spacing w:val="-13"/>
          <w:sz w:val="20"/>
          <w:szCs w:val="20"/>
        </w:rPr>
        <w:t xml:space="preserve"> </w:t>
      </w:r>
      <w:r w:rsidRPr="00CB7CEF">
        <w:rPr>
          <w:sz w:val="20"/>
          <w:szCs w:val="20"/>
        </w:rPr>
        <w:t>назначение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техники;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pacing w:val="-4"/>
          <w:sz w:val="20"/>
          <w:szCs w:val="20"/>
        </w:rPr>
        <w:t>объяснять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pacing w:val="-4"/>
          <w:sz w:val="20"/>
          <w:szCs w:val="20"/>
        </w:rPr>
        <w:t>понятия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pacing w:val="-4"/>
          <w:sz w:val="20"/>
          <w:szCs w:val="20"/>
        </w:rPr>
        <w:t>«техника»,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pacing w:val="-4"/>
          <w:sz w:val="20"/>
          <w:szCs w:val="20"/>
        </w:rPr>
        <w:t>«машина»,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pacing w:val="-4"/>
          <w:sz w:val="20"/>
          <w:szCs w:val="20"/>
        </w:rPr>
        <w:t>«механизм»,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pacing w:val="-4"/>
          <w:sz w:val="20"/>
          <w:szCs w:val="20"/>
        </w:rPr>
        <w:t>характеризовать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pacing w:val="-4"/>
          <w:sz w:val="20"/>
          <w:szCs w:val="20"/>
        </w:rPr>
        <w:t xml:space="preserve">простые </w:t>
      </w:r>
      <w:r w:rsidRPr="00CB7CEF">
        <w:rPr>
          <w:sz w:val="20"/>
          <w:szCs w:val="20"/>
        </w:rPr>
        <w:t>механизмы и узнавать их в конструкциях и разнообразных моделях окружающего предметного мира;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использовать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метод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учебного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проектирования,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выполнять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учебные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проекты;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proofErr w:type="gramStart"/>
      <w:r w:rsidRPr="00CB7CEF">
        <w:rPr>
          <w:sz w:val="20"/>
          <w:szCs w:val="20"/>
        </w:rPr>
        <w:t>назвать</w:t>
      </w:r>
      <w:r w:rsidRPr="00CB7CEF">
        <w:rPr>
          <w:spacing w:val="62"/>
          <w:sz w:val="20"/>
          <w:szCs w:val="20"/>
        </w:rPr>
        <w:t xml:space="preserve">  </w:t>
      </w:r>
      <w:r w:rsidRPr="00CB7CEF">
        <w:rPr>
          <w:sz w:val="20"/>
          <w:szCs w:val="20"/>
        </w:rPr>
        <w:t>и</w:t>
      </w:r>
      <w:proofErr w:type="gramEnd"/>
      <w:r w:rsidRPr="00CB7CEF">
        <w:rPr>
          <w:spacing w:val="62"/>
          <w:sz w:val="20"/>
          <w:szCs w:val="20"/>
        </w:rPr>
        <w:t xml:space="preserve">  </w:t>
      </w:r>
      <w:r w:rsidRPr="00CB7CEF">
        <w:rPr>
          <w:sz w:val="20"/>
          <w:szCs w:val="20"/>
        </w:rPr>
        <w:t>характеризовать</w:t>
      </w:r>
      <w:r w:rsidRPr="00CB7CEF">
        <w:rPr>
          <w:spacing w:val="61"/>
          <w:sz w:val="20"/>
          <w:szCs w:val="20"/>
        </w:rPr>
        <w:t xml:space="preserve">  </w:t>
      </w:r>
      <w:r w:rsidRPr="00CB7CEF">
        <w:rPr>
          <w:sz w:val="20"/>
          <w:szCs w:val="20"/>
        </w:rPr>
        <w:t>профессии,</w:t>
      </w:r>
      <w:r w:rsidRPr="00CB7CEF">
        <w:rPr>
          <w:spacing w:val="61"/>
          <w:sz w:val="20"/>
          <w:szCs w:val="20"/>
        </w:rPr>
        <w:t xml:space="preserve">  </w:t>
      </w:r>
      <w:r w:rsidRPr="00CB7CEF">
        <w:rPr>
          <w:sz w:val="20"/>
          <w:szCs w:val="20"/>
        </w:rPr>
        <w:t>связанные</w:t>
      </w:r>
      <w:r w:rsidRPr="00CB7CEF">
        <w:rPr>
          <w:spacing w:val="62"/>
          <w:sz w:val="20"/>
          <w:szCs w:val="20"/>
        </w:rPr>
        <w:t xml:space="preserve">  </w:t>
      </w:r>
      <w:r w:rsidRPr="00CB7CEF">
        <w:rPr>
          <w:sz w:val="20"/>
          <w:szCs w:val="20"/>
        </w:rPr>
        <w:t>с</w:t>
      </w:r>
      <w:r w:rsidRPr="00CB7CEF">
        <w:rPr>
          <w:spacing w:val="61"/>
          <w:sz w:val="20"/>
          <w:szCs w:val="20"/>
        </w:rPr>
        <w:t xml:space="preserve">  </w:t>
      </w:r>
      <w:r w:rsidRPr="00CB7CEF">
        <w:rPr>
          <w:sz w:val="20"/>
          <w:szCs w:val="20"/>
        </w:rPr>
        <w:t>миром</w:t>
      </w:r>
      <w:r w:rsidRPr="00CB7CEF">
        <w:rPr>
          <w:spacing w:val="62"/>
          <w:sz w:val="20"/>
          <w:szCs w:val="20"/>
        </w:rPr>
        <w:t xml:space="preserve">  </w:t>
      </w:r>
      <w:r w:rsidRPr="00CB7CEF">
        <w:rPr>
          <w:sz w:val="20"/>
          <w:szCs w:val="20"/>
        </w:rPr>
        <w:t>техники и технологий.</w:t>
      </w:r>
    </w:p>
    <w:p w:rsidR="00152365" w:rsidRPr="00CB7CEF" w:rsidRDefault="00152365" w:rsidP="00152365">
      <w:pPr>
        <w:ind w:firstLine="261"/>
        <w:jc w:val="both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6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характеризовать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машины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механизмы;</w:t>
      </w:r>
    </w:p>
    <w:p w:rsidR="00152365" w:rsidRPr="00CB7CEF" w:rsidRDefault="00152365" w:rsidP="00152365">
      <w:pPr>
        <w:pStyle w:val="aff8"/>
        <w:tabs>
          <w:tab w:val="left" w:pos="2917"/>
          <w:tab w:val="left" w:pos="4363"/>
          <w:tab w:val="left" w:pos="5312"/>
          <w:tab w:val="left" w:pos="5722"/>
          <w:tab w:val="left" w:pos="7286"/>
          <w:tab w:val="left" w:pos="8254"/>
        </w:tabs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характеризовать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предметы</w:t>
      </w:r>
      <w:r>
        <w:rPr>
          <w:sz w:val="20"/>
          <w:szCs w:val="20"/>
        </w:rPr>
        <w:t xml:space="preserve"> </w:t>
      </w:r>
      <w:r w:rsidRPr="00CB7CEF">
        <w:rPr>
          <w:spacing w:val="-4"/>
          <w:sz w:val="20"/>
          <w:szCs w:val="20"/>
        </w:rPr>
        <w:t>труда</w:t>
      </w:r>
      <w:r>
        <w:rPr>
          <w:spacing w:val="-4"/>
          <w:sz w:val="20"/>
          <w:szCs w:val="20"/>
        </w:rPr>
        <w:t xml:space="preserve"> </w:t>
      </w:r>
      <w:proofErr w:type="gramStart"/>
      <w:r w:rsidRPr="00CB7CEF">
        <w:rPr>
          <w:spacing w:val="-10"/>
          <w:sz w:val="20"/>
          <w:szCs w:val="20"/>
        </w:rPr>
        <w:t>в</w:t>
      </w:r>
      <w:r>
        <w:rPr>
          <w:spacing w:val="-10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различных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вида</w:t>
      </w:r>
      <w:proofErr w:type="gramEnd"/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материального производства;</w:t>
      </w:r>
    </w:p>
    <w:p w:rsidR="00152365" w:rsidRDefault="00152365" w:rsidP="00152365">
      <w:pPr>
        <w:pStyle w:val="aff8"/>
        <w:ind w:left="0" w:firstLine="261"/>
        <w:rPr>
          <w:spacing w:val="-2"/>
          <w:sz w:val="20"/>
          <w:szCs w:val="20"/>
        </w:rPr>
      </w:pPr>
      <w:r w:rsidRPr="00CB7CEF">
        <w:rPr>
          <w:sz w:val="20"/>
          <w:szCs w:val="20"/>
        </w:rPr>
        <w:t>характеризовать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профессии,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связанные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инженерной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изобретательской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деятельностью.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</w:p>
    <w:p w:rsidR="00152365" w:rsidRPr="00CB7CEF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7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приводить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примеры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развития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технологий;</w:t>
      </w:r>
    </w:p>
    <w:p w:rsidR="00152365" w:rsidRPr="00CB7CEF" w:rsidRDefault="00152365" w:rsidP="00152365">
      <w:pPr>
        <w:pStyle w:val="aff8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 и характеризовать народные промыслы и ремесла России;</w:t>
      </w:r>
      <w:r w:rsidRPr="00CB7CEF">
        <w:rPr>
          <w:spacing w:val="40"/>
          <w:sz w:val="20"/>
          <w:szCs w:val="20"/>
        </w:rPr>
        <w:t xml:space="preserve"> </w:t>
      </w:r>
      <w:proofErr w:type="gramStart"/>
      <w:r w:rsidRPr="00CB7CEF">
        <w:rPr>
          <w:spacing w:val="-2"/>
          <w:sz w:val="20"/>
          <w:szCs w:val="20"/>
        </w:rPr>
        <w:t>оценивать</w:t>
      </w:r>
      <w:r>
        <w:rPr>
          <w:spacing w:val="-2"/>
          <w:sz w:val="20"/>
          <w:szCs w:val="20"/>
        </w:rPr>
        <w:t xml:space="preserve">  </w:t>
      </w:r>
      <w:r w:rsidRPr="00CB7CEF">
        <w:rPr>
          <w:spacing w:val="-2"/>
          <w:sz w:val="20"/>
          <w:szCs w:val="20"/>
        </w:rPr>
        <w:t>области</w:t>
      </w:r>
      <w:proofErr w:type="gramEnd"/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применения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технологий,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 xml:space="preserve"> понимать</w:t>
      </w:r>
      <w:r>
        <w:rPr>
          <w:sz w:val="20"/>
          <w:szCs w:val="20"/>
        </w:rPr>
        <w:t xml:space="preserve"> </w:t>
      </w:r>
      <w:r w:rsidRPr="00CB7CEF">
        <w:rPr>
          <w:spacing w:val="-6"/>
          <w:sz w:val="20"/>
          <w:szCs w:val="20"/>
        </w:rPr>
        <w:t>их</w:t>
      </w:r>
      <w:r>
        <w:rPr>
          <w:spacing w:val="-6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возможности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 xml:space="preserve">и </w:t>
      </w:r>
      <w:r w:rsidRPr="00CB7CEF">
        <w:rPr>
          <w:spacing w:val="-2"/>
          <w:sz w:val="20"/>
          <w:szCs w:val="20"/>
        </w:rPr>
        <w:t>ограничения;</w:t>
      </w:r>
    </w:p>
    <w:p w:rsidR="00152365" w:rsidRPr="00CB7CEF" w:rsidRDefault="00152365" w:rsidP="00152365">
      <w:pPr>
        <w:pStyle w:val="aff8"/>
        <w:tabs>
          <w:tab w:val="left" w:pos="2197"/>
          <w:tab w:val="left" w:pos="3449"/>
          <w:tab w:val="left" w:pos="3895"/>
          <w:tab w:val="left" w:pos="4892"/>
          <w:tab w:val="left" w:pos="6943"/>
          <w:tab w:val="left" w:pos="8609"/>
          <w:tab w:val="left" w:pos="9029"/>
        </w:tabs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оценивать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условия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10"/>
          <w:sz w:val="20"/>
          <w:szCs w:val="20"/>
        </w:rPr>
        <w:t>и</w:t>
      </w:r>
      <w:r>
        <w:rPr>
          <w:spacing w:val="-10"/>
          <w:sz w:val="20"/>
          <w:szCs w:val="20"/>
        </w:rPr>
        <w:t xml:space="preserve"> </w:t>
      </w:r>
      <w:r w:rsidRPr="00CB7CEF">
        <w:rPr>
          <w:spacing w:val="-4"/>
          <w:sz w:val="20"/>
          <w:szCs w:val="20"/>
        </w:rPr>
        <w:t>риски</w:t>
      </w:r>
      <w:r>
        <w:rPr>
          <w:spacing w:val="-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применимости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технологий</w:t>
      </w:r>
      <w:r>
        <w:rPr>
          <w:sz w:val="20"/>
          <w:szCs w:val="20"/>
        </w:rPr>
        <w:t xml:space="preserve"> </w:t>
      </w:r>
      <w:r w:rsidRPr="00CB7CEF">
        <w:rPr>
          <w:spacing w:val="-10"/>
          <w:sz w:val="20"/>
          <w:szCs w:val="20"/>
        </w:rPr>
        <w:t>с</w:t>
      </w:r>
      <w:r>
        <w:rPr>
          <w:spacing w:val="-10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 xml:space="preserve">позиций </w:t>
      </w:r>
      <w:r w:rsidRPr="00CB7CEF">
        <w:rPr>
          <w:sz w:val="20"/>
          <w:szCs w:val="20"/>
        </w:rPr>
        <w:t>экологических последствий;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выявлять</w:t>
      </w:r>
      <w:r w:rsidRPr="00CB7CEF">
        <w:rPr>
          <w:spacing w:val="-12"/>
          <w:sz w:val="20"/>
          <w:szCs w:val="20"/>
        </w:rPr>
        <w:t xml:space="preserve"> </w:t>
      </w:r>
      <w:r w:rsidRPr="00CB7CEF">
        <w:rPr>
          <w:sz w:val="20"/>
          <w:szCs w:val="20"/>
        </w:rPr>
        <w:t>экологические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проблемы;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характеризовать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профессии,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связанные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со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сферой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дизайна.</w:t>
      </w:r>
    </w:p>
    <w:p w:rsidR="00152365" w:rsidRPr="00CB7CEF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8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характеризовать</w:t>
      </w:r>
      <w:r w:rsidRPr="00CB7CEF">
        <w:rPr>
          <w:spacing w:val="-12"/>
          <w:sz w:val="20"/>
          <w:szCs w:val="20"/>
        </w:rPr>
        <w:t xml:space="preserve"> </w:t>
      </w:r>
      <w:r w:rsidRPr="00CB7CEF">
        <w:rPr>
          <w:sz w:val="20"/>
          <w:szCs w:val="20"/>
        </w:rPr>
        <w:t>общие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принципы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управления;</w:t>
      </w:r>
    </w:p>
    <w:p w:rsidR="00152365" w:rsidRPr="00CB7CEF" w:rsidRDefault="00152365" w:rsidP="00152365">
      <w:pPr>
        <w:pStyle w:val="aff8"/>
        <w:tabs>
          <w:tab w:val="left" w:pos="2905"/>
          <w:tab w:val="left" w:pos="4685"/>
          <w:tab w:val="left" w:pos="6007"/>
          <w:tab w:val="left" w:pos="6424"/>
          <w:tab w:val="left" w:pos="8196"/>
        </w:tabs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 xml:space="preserve">анализировать возможности и сферу применения современных технологий; </w:t>
      </w:r>
      <w:r w:rsidRPr="00CB7CEF">
        <w:rPr>
          <w:spacing w:val="-2"/>
          <w:sz w:val="20"/>
          <w:szCs w:val="20"/>
        </w:rPr>
        <w:t>характеризовать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направления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развития</w:t>
      </w:r>
      <w:r>
        <w:rPr>
          <w:spacing w:val="-2"/>
          <w:sz w:val="20"/>
          <w:szCs w:val="20"/>
        </w:rPr>
        <w:t xml:space="preserve"> </w:t>
      </w:r>
      <w:proofErr w:type="gramStart"/>
      <w:r w:rsidRPr="00CB7CEF">
        <w:rPr>
          <w:spacing w:val="-10"/>
          <w:sz w:val="20"/>
          <w:szCs w:val="20"/>
        </w:rPr>
        <w:t>и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lastRenderedPageBreak/>
        <w:t>особенности</w:t>
      </w:r>
      <w:proofErr w:type="gramEnd"/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перспективных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технологий;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предлагать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предпринимательские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идеи,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обосновывать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их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решение; определять проблему, анализировать потребности в продукте;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овладеть методами учебной, исследовательской и проектной деятельности, решения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творческих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задач,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проектирования,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моделирования,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конструирования и эстетического оформления изделий;</w:t>
      </w:r>
    </w:p>
    <w:p w:rsidR="00152365" w:rsidRPr="00CB7CEF" w:rsidRDefault="00152365" w:rsidP="00152365">
      <w:pPr>
        <w:pStyle w:val="26"/>
        <w:spacing w:line="240" w:lineRule="auto"/>
        <w:ind w:left="0" w:firstLine="261"/>
        <w:jc w:val="both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характеризовать мир профессий, связанных с изучаемыми технологиями, их востребованность на рынке труда.</w:t>
      </w:r>
    </w:p>
    <w:p w:rsidR="00152365" w:rsidRPr="00CB7CEF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9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right="134" w:firstLine="261"/>
        <w:rPr>
          <w:sz w:val="20"/>
          <w:szCs w:val="20"/>
        </w:rPr>
      </w:pPr>
      <w:r w:rsidRPr="00CB7CEF">
        <w:rPr>
          <w:sz w:val="20"/>
          <w:szCs w:val="20"/>
        </w:rPr>
        <w:t xml:space="preserve">характеризовать культуру предпринимательства, виды предпринимательской </w:t>
      </w:r>
      <w:r w:rsidRPr="00CB7CEF">
        <w:rPr>
          <w:spacing w:val="-2"/>
          <w:sz w:val="20"/>
          <w:szCs w:val="20"/>
        </w:rPr>
        <w:t>деятельности;</w:t>
      </w:r>
    </w:p>
    <w:p w:rsidR="00152365" w:rsidRPr="00CB7CEF" w:rsidRDefault="00152365" w:rsidP="00152365">
      <w:pPr>
        <w:pStyle w:val="aff8"/>
        <w:ind w:left="0" w:right="3223" w:firstLine="261"/>
        <w:rPr>
          <w:sz w:val="20"/>
          <w:szCs w:val="20"/>
        </w:rPr>
      </w:pPr>
      <w:r w:rsidRPr="00CB7CEF">
        <w:rPr>
          <w:sz w:val="20"/>
          <w:szCs w:val="20"/>
        </w:rPr>
        <w:t>создавать</w:t>
      </w:r>
      <w:r w:rsidRPr="00CB7CEF">
        <w:rPr>
          <w:spacing w:val="-13"/>
          <w:sz w:val="20"/>
          <w:szCs w:val="20"/>
        </w:rPr>
        <w:t xml:space="preserve"> </w:t>
      </w:r>
      <w:r w:rsidRPr="00CB7CEF">
        <w:rPr>
          <w:sz w:val="20"/>
          <w:szCs w:val="20"/>
        </w:rPr>
        <w:t>модели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>экономической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>деятельности; разрабатывать бизнес-проект;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pacing w:val="-6"/>
          <w:sz w:val="20"/>
          <w:szCs w:val="20"/>
        </w:rPr>
        <w:t>оценивать</w:t>
      </w:r>
      <w:r w:rsidRPr="00CB7CEF">
        <w:rPr>
          <w:spacing w:val="10"/>
          <w:sz w:val="20"/>
          <w:szCs w:val="20"/>
        </w:rPr>
        <w:t xml:space="preserve"> </w:t>
      </w:r>
      <w:r w:rsidRPr="00CB7CEF">
        <w:rPr>
          <w:spacing w:val="-6"/>
          <w:sz w:val="20"/>
          <w:szCs w:val="20"/>
        </w:rPr>
        <w:t>эффективность</w:t>
      </w:r>
      <w:r w:rsidRPr="00CB7CEF">
        <w:rPr>
          <w:spacing w:val="13"/>
          <w:sz w:val="20"/>
          <w:szCs w:val="20"/>
        </w:rPr>
        <w:t xml:space="preserve"> </w:t>
      </w:r>
      <w:r w:rsidRPr="00CB7CEF">
        <w:rPr>
          <w:spacing w:val="-6"/>
          <w:sz w:val="20"/>
          <w:szCs w:val="20"/>
        </w:rPr>
        <w:t>предпринимательской</w:t>
      </w:r>
      <w:r w:rsidRPr="00CB7CEF">
        <w:rPr>
          <w:spacing w:val="14"/>
          <w:sz w:val="20"/>
          <w:szCs w:val="20"/>
        </w:rPr>
        <w:t xml:space="preserve"> </w:t>
      </w:r>
      <w:r w:rsidRPr="00CB7CEF">
        <w:rPr>
          <w:spacing w:val="-6"/>
          <w:sz w:val="20"/>
          <w:szCs w:val="20"/>
        </w:rPr>
        <w:t>деятельности;</w:t>
      </w:r>
    </w:p>
    <w:p w:rsidR="00152365" w:rsidRPr="00CB7CEF" w:rsidRDefault="00152365" w:rsidP="00152365">
      <w:pPr>
        <w:pStyle w:val="aff8"/>
        <w:tabs>
          <w:tab w:val="left" w:pos="2413"/>
          <w:tab w:val="left" w:pos="3166"/>
          <w:tab w:val="left" w:pos="5627"/>
          <w:tab w:val="left" w:pos="7338"/>
          <w:tab w:val="left" w:pos="7717"/>
        </w:tabs>
        <w:ind w:left="0" w:right="131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планировать</w:t>
      </w:r>
      <w:r>
        <w:rPr>
          <w:sz w:val="20"/>
          <w:szCs w:val="20"/>
        </w:rPr>
        <w:t xml:space="preserve"> </w:t>
      </w:r>
      <w:r w:rsidRPr="00CB7CEF">
        <w:rPr>
          <w:spacing w:val="-4"/>
          <w:sz w:val="20"/>
          <w:szCs w:val="20"/>
        </w:rPr>
        <w:t>свое</w:t>
      </w:r>
      <w:r>
        <w:rPr>
          <w:spacing w:val="-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профессиональное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образование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10"/>
          <w:sz w:val="20"/>
          <w:szCs w:val="20"/>
        </w:rPr>
        <w:t>и</w:t>
      </w:r>
      <w:r>
        <w:rPr>
          <w:spacing w:val="-10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профессиональную карьеру.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</w:p>
    <w:p w:rsidR="00152365" w:rsidRPr="00CB7CEF" w:rsidRDefault="00152365" w:rsidP="00152365">
      <w:pPr>
        <w:pStyle w:val="215"/>
        <w:ind w:left="0" w:firstLine="261"/>
        <w:jc w:val="left"/>
        <w:rPr>
          <w:sz w:val="20"/>
          <w:szCs w:val="20"/>
        </w:rPr>
      </w:pPr>
      <w:r w:rsidRPr="00CB7CEF">
        <w:rPr>
          <w:sz w:val="20"/>
          <w:szCs w:val="20"/>
        </w:rPr>
        <w:t>Модуль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>«Компьютерная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графика.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Черчение»</w:t>
      </w:r>
    </w:p>
    <w:p w:rsidR="00152365" w:rsidRPr="00CB7CEF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5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виды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области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применения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графической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информации;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типы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графических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изображений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(рисунок,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диаграмма,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графики,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графы, эскиз, технический рисунок, чертеж, схема, карта, пиктограмма и другие);</w:t>
      </w:r>
    </w:p>
    <w:p w:rsidR="00152365" w:rsidRPr="00CB7CEF" w:rsidRDefault="00152365" w:rsidP="00152365">
      <w:pPr>
        <w:pStyle w:val="aff8"/>
        <w:tabs>
          <w:tab w:val="left" w:pos="1969"/>
          <w:tab w:val="left" w:pos="3326"/>
          <w:tab w:val="left" w:pos="4683"/>
          <w:tab w:val="left" w:pos="6417"/>
          <w:tab w:val="left" w:pos="8203"/>
          <w:tab w:val="left" w:pos="9242"/>
        </w:tabs>
        <w:ind w:left="0" w:right="135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называть</w:t>
      </w:r>
      <w:r>
        <w:rPr>
          <w:spacing w:val="-2"/>
          <w:sz w:val="20"/>
          <w:szCs w:val="20"/>
        </w:rPr>
        <w:t xml:space="preserve"> </w:t>
      </w:r>
      <w:proofErr w:type="gramStart"/>
      <w:r w:rsidRPr="00CB7CEF">
        <w:rPr>
          <w:spacing w:val="-2"/>
          <w:sz w:val="20"/>
          <w:szCs w:val="20"/>
        </w:rPr>
        <w:t>основные</w:t>
      </w:r>
      <w:r>
        <w:rPr>
          <w:sz w:val="20"/>
          <w:szCs w:val="20"/>
        </w:rPr>
        <w:t xml:space="preserve">  </w:t>
      </w:r>
      <w:r w:rsidRPr="00CB7CEF">
        <w:rPr>
          <w:spacing w:val="-2"/>
          <w:sz w:val="20"/>
          <w:szCs w:val="20"/>
        </w:rPr>
        <w:t>элементы</w:t>
      </w:r>
      <w:proofErr w:type="gramEnd"/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графических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изображений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(точка,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 xml:space="preserve">линия, </w:t>
      </w:r>
      <w:r w:rsidRPr="00CB7CEF">
        <w:rPr>
          <w:sz w:val="20"/>
          <w:szCs w:val="20"/>
        </w:rPr>
        <w:t>контур, буквы и цифры, условные знаки);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применять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чертежные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инструменты;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читать и выполнять чертежи на листе А4 (рамка, основная надпись, масштаб, виды, нанесение размеров);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характеризовать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мир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профессий,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связанных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черчением,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компьютерной графикой их востребованность на рынке труда.</w:t>
      </w:r>
    </w:p>
    <w:p w:rsidR="00152365" w:rsidRPr="00CB7CEF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6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знать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выполнять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основные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правила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выполнения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чертежей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использованием чертежных инструментов;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знать</w:t>
      </w:r>
      <w:r w:rsidRPr="00CB7CEF">
        <w:rPr>
          <w:spacing w:val="35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36"/>
          <w:sz w:val="20"/>
          <w:szCs w:val="20"/>
        </w:rPr>
        <w:t xml:space="preserve"> </w:t>
      </w:r>
      <w:r w:rsidRPr="00CB7CEF">
        <w:rPr>
          <w:sz w:val="20"/>
          <w:szCs w:val="20"/>
        </w:rPr>
        <w:t>использовать</w:t>
      </w:r>
      <w:r w:rsidRPr="00CB7CEF">
        <w:rPr>
          <w:spacing w:val="34"/>
          <w:sz w:val="20"/>
          <w:szCs w:val="20"/>
        </w:rPr>
        <w:t xml:space="preserve"> </w:t>
      </w:r>
      <w:r w:rsidRPr="00CB7CEF">
        <w:rPr>
          <w:sz w:val="20"/>
          <w:szCs w:val="20"/>
        </w:rPr>
        <w:t>для</w:t>
      </w:r>
      <w:r w:rsidRPr="00CB7CEF">
        <w:rPr>
          <w:spacing w:val="36"/>
          <w:sz w:val="20"/>
          <w:szCs w:val="20"/>
        </w:rPr>
        <w:t xml:space="preserve"> </w:t>
      </w:r>
      <w:r w:rsidRPr="00CB7CEF">
        <w:rPr>
          <w:sz w:val="20"/>
          <w:szCs w:val="20"/>
        </w:rPr>
        <w:t>выполнения</w:t>
      </w:r>
      <w:r w:rsidRPr="00CB7CEF">
        <w:rPr>
          <w:spacing w:val="36"/>
          <w:sz w:val="20"/>
          <w:szCs w:val="20"/>
        </w:rPr>
        <w:t xml:space="preserve"> </w:t>
      </w:r>
      <w:r w:rsidRPr="00CB7CEF">
        <w:rPr>
          <w:sz w:val="20"/>
          <w:szCs w:val="20"/>
        </w:rPr>
        <w:t>чертежей</w:t>
      </w:r>
      <w:r w:rsidRPr="00CB7CEF">
        <w:rPr>
          <w:spacing w:val="36"/>
          <w:sz w:val="20"/>
          <w:szCs w:val="20"/>
        </w:rPr>
        <w:t xml:space="preserve"> </w:t>
      </w:r>
      <w:r w:rsidRPr="00CB7CEF">
        <w:rPr>
          <w:sz w:val="20"/>
          <w:szCs w:val="20"/>
        </w:rPr>
        <w:t>инструменты</w:t>
      </w:r>
      <w:r w:rsidRPr="00CB7CEF">
        <w:rPr>
          <w:spacing w:val="36"/>
          <w:sz w:val="20"/>
          <w:szCs w:val="20"/>
        </w:rPr>
        <w:t xml:space="preserve"> </w:t>
      </w:r>
      <w:r w:rsidRPr="00CB7CEF">
        <w:rPr>
          <w:sz w:val="20"/>
          <w:szCs w:val="20"/>
        </w:rPr>
        <w:t xml:space="preserve">графического </w:t>
      </w:r>
      <w:r w:rsidRPr="00CB7CEF">
        <w:rPr>
          <w:spacing w:val="-2"/>
          <w:sz w:val="20"/>
          <w:szCs w:val="20"/>
        </w:rPr>
        <w:t>редактора;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понимать</w:t>
      </w:r>
      <w:r w:rsidRPr="00CB7CEF">
        <w:rPr>
          <w:spacing w:val="-17"/>
          <w:sz w:val="20"/>
          <w:szCs w:val="20"/>
        </w:rPr>
        <w:t xml:space="preserve"> </w:t>
      </w:r>
      <w:r w:rsidRPr="00CB7CEF">
        <w:rPr>
          <w:sz w:val="20"/>
          <w:szCs w:val="20"/>
        </w:rPr>
        <w:t>смысл</w:t>
      </w:r>
      <w:r w:rsidRPr="00CB7CEF">
        <w:rPr>
          <w:spacing w:val="-18"/>
          <w:sz w:val="20"/>
          <w:szCs w:val="20"/>
        </w:rPr>
        <w:t xml:space="preserve"> </w:t>
      </w:r>
      <w:r w:rsidRPr="00CB7CEF">
        <w:rPr>
          <w:sz w:val="20"/>
          <w:szCs w:val="20"/>
        </w:rPr>
        <w:t>условных</w:t>
      </w:r>
      <w:r w:rsidRPr="00CB7CEF">
        <w:rPr>
          <w:spacing w:val="-14"/>
          <w:sz w:val="20"/>
          <w:szCs w:val="20"/>
        </w:rPr>
        <w:t xml:space="preserve"> </w:t>
      </w:r>
      <w:r w:rsidRPr="00CB7CEF">
        <w:rPr>
          <w:sz w:val="20"/>
          <w:szCs w:val="20"/>
        </w:rPr>
        <w:t>графических</w:t>
      </w:r>
      <w:r w:rsidRPr="00CB7CEF">
        <w:rPr>
          <w:spacing w:val="-17"/>
          <w:sz w:val="20"/>
          <w:szCs w:val="20"/>
        </w:rPr>
        <w:t xml:space="preserve"> </w:t>
      </w:r>
      <w:r w:rsidRPr="00CB7CEF">
        <w:rPr>
          <w:sz w:val="20"/>
          <w:szCs w:val="20"/>
        </w:rPr>
        <w:t>обозначений,</w:t>
      </w:r>
      <w:r w:rsidRPr="00CB7CEF">
        <w:rPr>
          <w:spacing w:val="-16"/>
          <w:sz w:val="20"/>
          <w:szCs w:val="20"/>
        </w:rPr>
        <w:t xml:space="preserve"> </w:t>
      </w:r>
      <w:r w:rsidRPr="00CB7CEF">
        <w:rPr>
          <w:sz w:val="20"/>
          <w:szCs w:val="20"/>
        </w:rPr>
        <w:t>создавать</w:t>
      </w:r>
      <w:r w:rsidRPr="00CB7CEF">
        <w:rPr>
          <w:spacing w:val="-17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-16"/>
          <w:sz w:val="20"/>
          <w:szCs w:val="20"/>
        </w:rPr>
        <w:t xml:space="preserve"> </w:t>
      </w:r>
      <w:r w:rsidRPr="00CB7CEF">
        <w:rPr>
          <w:sz w:val="20"/>
          <w:szCs w:val="20"/>
        </w:rPr>
        <w:t>их</w:t>
      </w:r>
      <w:r w:rsidRPr="00CB7CEF">
        <w:rPr>
          <w:spacing w:val="-15"/>
          <w:sz w:val="20"/>
          <w:szCs w:val="20"/>
        </w:rPr>
        <w:t xml:space="preserve"> </w:t>
      </w:r>
      <w:r w:rsidRPr="00CB7CEF">
        <w:rPr>
          <w:sz w:val="20"/>
          <w:szCs w:val="20"/>
        </w:rPr>
        <w:t>помощью графические тексты;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создавать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тексты,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рисунки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в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графическом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редакторе;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характеризовать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мир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профессий,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связанных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черчением,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компьютерной графикой их востребованность на рынке труда.</w:t>
      </w:r>
    </w:p>
    <w:p w:rsidR="00152365" w:rsidRPr="00CB7CEF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7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right="2704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 виды конструкторской документации; называть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характеризовать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виды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графических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моделей; выполнять и оформлять сборочный чертеж;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владеть ручными способами вычерчивания чертежей, эскизов и технических рисунков деталей;</w:t>
      </w:r>
    </w:p>
    <w:p w:rsidR="00152365" w:rsidRPr="00CB7CEF" w:rsidRDefault="00152365" w:rsidP="00152365">
      <w:pPr>
        <w:pStyle w:val="aff8"/>
        <w:ind w:left="0" w:right="125" w:firstLine="261"/>
        <w:rPr>
          <w:sz w:val="20"/>
          <w:szCs w:val="20"/>
        </w:rPr>
      </w:pPr>
      <w:r w:rsidRPr="00CB7CEF">
        <w:rPr>
          <w:sz w:val="20"/>
          <w:szCs w:val="20"/>
        </w:rPr>
        <w:t>владеть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автоматизированными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способами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вычерчивания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чертежей,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эскизов и технических рисунков;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уметь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читать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чертежи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деталей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осуществлять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расчеты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по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чертежам;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характеризовать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мир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профессий,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связанных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черчением,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компьютерной графикой их востребованность на рынке труда.</w:t>
      </w:r>
    </w:p>
    <w:p w:rsidR="00152365" w:rsidRPr="00CB7CEF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8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tabs>
          <w:tab w:val="left" w:pos="2660"/>
          <w:tab w:val="left" w:pos="4628"/>
          <w:tab w:val="left" w:pos="6513"/>
          <w:tab w:val="left" w:pos="7317"/>
          <w:tab w:val="left" w:pos="8777"/>
        </w:tabs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использовать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программное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обеспечение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4"/>
          <w:sz w:val="20"/>
          <w:szCs w:val="20"/>
        </w:rPr>
        <w:t>для</w:t>
      </w:r>
      <w:r>
        <w:rPr>
          <w:spacing w:val="-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создания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проектной документации;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создавать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различные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виды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документов;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 xml:space="preserve">владеть способами создания, редактирования и трансформации графических </w:t>
      </w:r>
      <w:r w:rsidRPr="00CB7CEF">
        <w:rPr>
          <w:spacing w:val="-2"/>
          <w:sz w:val="20"/>
          <w:szCs w:val="20"/>
        </w:rPr>
        <w:t>объектов;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выполнять</w:t>
      </w:r>
      <w:r w:rsidRPr="00CB7CEF">
        <w:rPr>
          <w:spacing w:val="-16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эскизы,</w:t>
      </w:r>
      <w:r w:rsidRPr="00CB7CEF">
        <w:rPr>
          <w:spacing w:val="-15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схемы,</w:t>
      </w:r>
      <w:r w:rsidRPr="00CB7CEF">
        <w:rPr>
          <w:spacing w:val="-15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чертежи</w:t>
      </w:r>
      <w:r w:rsidRPr="00CB7CEF">
        <w:rPr>
          <w:spacing w:val="-1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с</w:t>
      </w:r>
      <w:r w:rsidRPr="00CB7CEF">
        <w:rPr>
          <w:spacing w:val="-1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использованием</w:t>
      </w:r>
      <w:r w:rsidRPr="00CB7CEF">
        <w:rPr>
          <w:spacing w:val="-15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чертежных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 xml:space="preserve">инструментов </w:t>
      </w:r>
      <w:r w:rsidRPr="00CB7CEF">
        <w:rPr>
          <w:sz w:val="20"/>
          <w:szCs w:val="20"/>
        </w:rPr>
        <w:t>и приспособлений и (или) с использованием программного обеспечения;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создавать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редактировать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сложные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3D-модели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сборочные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чертежи;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характеризовать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мир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профессий,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связанных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черчением,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компьютерной графикой их востребованность на рынке труда.</w:t>
      </w:r>
    </w:p>
    <w:p w:rsidR="00152365" w:rsidRPr="00CB7CEF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9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tabs>
          <w:tab w:val="left" w:pos="1523"/>
          <w:tab w:val="left" w:pos="3093"/>
          <w:tab w:val="left" w:pos="3487"/>
          <w:tab w:val="left" w:pos="4696"/>
          <w:tab w:val="left" w:pos="7537"/>
        </w:tabs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выполнять</w:t>
      </w:r>
      <w:r w:rsidRPr="00CB7CEF">
        <w:rPr>
          <w:spacing w:val="-16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эскизы,</w:t>
      </w:r>
      <w:r w:rsidRPr="00CB7CEF">
        <w:rPr>
          <w:spacing w:val="-15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схемы,</w:t>
      </w:r>
      <w:r w:rsidRPr="00CB7CEF">
        <w:rPr>
          <w:spacing w:val="-15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чертежи</w:t>
      </w:r>
      <w:r w:rsidRPr="00CB7CEF">
        <w:rPr>
          <w:spacing w:val="-1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с</w:t>
      </w:r>
      <w:r w:rsidRPr="00CB7CEF">
        <w:rPr>
          <w:spacing w:val="-1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использованием</w:t>
      </w:r>
      <w:r w:rsidRPr="00CB7CEF">
        <w:rPr>
          <w:spacing w:val="-15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чертежных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 xml:space="preserve">инструментов </w:t>
      </w:r>
      <w:r w:rsidRPr="00CB7CEF">
        <w:rPr>
          <w:sz w:val="20"/>
          <w:szCs w:val="20"/>
        </w:rPr>
        <w:t>и</w:t>
      </w:r>
      <w:r w:rsidRPr="00CB7CEF">
        <w:rPr>
          <w:spacing w:val="-18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приспособлений</w:t>
      </w:r>
      <w:r w:rsidRPr="00CB7CEF">
        <w:rPr>
          <w:spacing w:val="-20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20"/>
          <w:sz w:val="20"/>
          <w:szCs w:val="20"/>
        </w:rPr>
        <w:t xml:space="preserve"> </w:t>
      </w:r>
      <w:r w:rsidRPr="00CB7CEF">
        <w:rPr>
          <w:sz w:val="20"/>
          <w:szCs w:val="20"/>
        </w:rPr>
        <w:t>(или)</w:t>
      </w:r>
      <w:r w:rsidRPr="00CB7CEF">
        <w:rPr>
          <w:spacing w:val="-18"/>
          <w:sz w:val="20"/>
          <w:szCs w:val="20"/>
        </w:rPr>
        <w:t xml:space="preserve"> </w:t>
      </w:r>
      <w:r w:rsidRPr="00CB7CEF">
        <w:rPr>
          <w:sz w:val="20"/>
          <w:szCs w:val="20"/>
        </w:rPr>
        <w:t>в</w:t>
      </w:r>
      <w:r w:rsidRPr="00CB7CEF">
        <w:rPr>
          <w:spacing w:val="-21"/>
          <w:sz w:val="20"/>
          <w:szCs w:val="20"/>
        </w:rPr>
        <w:t xml:space="preserve"> </w:t>
      </w:r>
      <w:r w:rsidRPr="00CB7CEF">
        <w:rPr>
          <w:sz w:val="20"/>
          <w:szCs w:val="20"/>
        </w:rPr>
        <w:t>системе</w:t>
      </w:r>
      <w:r w:rsidRPr="00CB7CEF">
        <w:rPr>
          <w:spacing w:val="-18"/>
          <w:sz w:val="20"/>
          <w:szCs w:val="20"/>
        </w:rPr>
        <w:t xml:space="preserve"> </w:t>
      </w:r>
      <w:r w:rsidRPr="00CB7CEF">
        <w:rPr>
          <w:sz w:val="20"/>
          <w:szCs w:val="20"/>
        </w:rPr>
        <w:t>автоматизированного</w:t>
      </w:r>
      <w:r w:rsidRPr="00CB7CEF">
        <w:rPr>
          <w:spacing w:val="-19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проектирования</w:t>
      </w:r>
      <w:r w:rsidRPr="00CB7CEF">
        <w:rPr>
          <w:spacing w:val="-17"/>
          <w:sz w:val="20"/>
          <w:szCs w:val="20"/>
        </w:rPr>
        <w:t xml:space="preserve"> </w:t>
      </w:r>
      <w:r w:rsidRPr="00CB7CEF">
        <w:rPr>
          <w:sz w:val="20"/>
          <w:szCs w:val="20"/>
        </w:rPr>
        <w:t xml:space="preserve">(САПР); </w:t>
      </w:r>
      <w:r w:rsidRPr="00CB7CEF">
        <w:rPr>
          <w:spacing w:val="-2"/>
          <w:sz w:val="20"/>
          <w:szCs w:val="20"/>
        </w:rPr>
        <w:t>создавать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3D-модели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10"/>
          <w:sz w:val="20"/>
          <w:szCs w:val="20"/>
        </w:rPr>
        <w:t>в</w:t>
      </w:r>
      <w:r>
        <w:rPr>
          <w:spacing w:val="-10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системе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автоматизированного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проектирования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(САПР);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оформлять</w:t>
      </w:r>
      <w:r w:rsidRPr="00CB7CEF">
        <w:rPr>
          <w:spacing w:val="39"/>
          <w:sz w:val="20"/>
          <w:szCs w:val="20"/>
        </w:rPr>
        <w:t xml:space="preserve"> </w:t>
      </w:r>
      <w:r w:rsidRPr="00CB7CEF">
        <w:rPr>
          <w:sz w:val="20"/>
          <w:szCs w:val="20"/>
        </w:rPr>
        <w:t>конструкторскую</w:t>
      </w:r>
      <w:r w:rsidRPr="00CB7CEF">
        <w:rPr>
          <w:spacing w:val="38"/>
          <w:sz w:val="20"/>
          <w:szCs w:val="20"/>
        </w:rPr>
        <w:t xml:space="preserve"> </w:t>
      </w:r>
      <w:r w:rsidRPr="00CB7CEF">
        <w:rPr>
          <w:sz w:val="20"/>
          <w:szCs w:val="20"/>
        </w:rPr>
        <w:t>документацию,</w:t>
      </w:r>
      <w:r w:rsidRPr="00CB7CEF">
        <w:rPr>
          <w:spacing w:val="39"/>
          <w:sz w:val="20"/>
          <w:szCs w:val="20"/>
        </w:rPr>
        <w:t xml:space="preserve"> </w:t>
      </w:r>
      <w:r w:rsidRPr="00CB7CEF">
        <w:rPr>
          <w:sz w:val="20"/>
          <w:szCs w:val="20"/>
        </w:rPr>
        <w:t>в</w:t>
      </w:r>
      <w:r w:rsidRPr="00CB7CEF">
        <w:rPr>
          <w:spacing w:val="39"/>
          <w:sz w:val="20"/>
          <w:szCs w:val="20"/>
        </w:rPr>
        <w:t xml:space="preserve"> </w:t>
      </w:r>
      <w:r w:rsidRPr="00CB7CEF">
        <w:rPr>
          <w:sz w:val="20"/>
          <w:szCs w:val="20"/>
        </w:rPr>
        <w:t>том</w:t>
      </w:r>
      <w:r w:rsidRPr="00CB7CEF">
        <w:rPr>
          <w:spacing w:val="39"/>
          <w:sz w:val="20"/>
          <w:szCs w:val="20"/>
        </w:rPr>
        <w:t xml:space="preserve"> </w:t>
      </w:r>
      <w:r w:rsidRPr="00CB7CEF">
        <w:rPr>
          <w:sz w:val="20"/>
          <w:szCs w:val="20"/>
        </w:rPr>
        <w:t>числе</w:t>
      </w:r>
      <w:r w:rsidRPr="00CB7CEF">
        <w:rPr>
          <w:spacing w:val="37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использованием систем автоматизированного проектирования (САПР);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характеризовать мир профессий, связанных с изучаемыми технологиями, их востребованность на рынке труда.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</w:p>
    <w:p w:rsidR="00152365" w:rsidRPr="00CB7CEF" w:rsidRDefault="00152365" w:rsidP="00152365">
      <w:pPr>
        <w:pStyle w:val="215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Модуль</w:t>
      </w:r>
      <w:r w:rsidRPr="00CB7CEF">
        <w:rPr>
          <w:spacing w:val="-16"/>
          <w:sz w:val="20"/>
          <w:szCs w:val="20"/>
        </w:rPr>
        <w:t xml:space="preserve"> </w:t>
      </w:r>
      <w:r w:rsidRPr="00CB7CEF">
        <w:rPr>
          <w:sz w:val="20"/>
          <w:szCs w:val="20"/>
        </w:rPr>
        <w:t>«3D-моделирование,</w:t>
      </w:r>
      <w:r w:rsidRPr="00CB7CEF">
        <w:rPr>
          <w:spacing w:val="-11"/>
          <w:sz w:val="20"/>
          <w:szCs w:val="20"/>
        </w:rPr>
        <w:t xml:space="preserve"> </w:t>
      </w:r>
      <w:proofErr w:type="spellStart"/>
      <w:r w:rsidRPr="00CB7CEF">
        <w:rPr>
          <w:sz w:val="20"/>
          <w:szCs w:val="20"/>
        </w:rPr>
        <w:t>прототипирование</w:t>
      </w:r>
      <w:proofErr w:type="spellEnd"/>
      <w:r w:rsidRPr="00CB7CEF">
        <w:rPr>
          <w:sz w:val="20"/>
          <w:szCs w:val="20"/>
        </w:rPr>
        <w:t>,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макетирование»</w:t>
      </w:r>
    </w:p>
    <w:p w:rsidR="00152365" w:rsidRPr="00CB7CEF" w:rsidRDefault="00152365" w:rsidP="00152365">
      <w:pPr>
        <w:ind w:firstLine="261"/>
        <w:jc w:val="both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7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виды,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свойства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назначение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моделей; называть виды макетов и их назначение;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создавать макеты различных видов, в том числе с использованием программного обеспечения;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выполнять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развертку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соединять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фрагменты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макета; выполнять сборку деталей макета;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разрабатывать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графическую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документацию;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52365" w:rsidRPr="00CB7CEF" w:rsidRDefault="00152365" w:rsidP="00152365">
      <w:pPr>
        <w:ind w:firstLine="261"/>
        <w:jc w:val="both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8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 xml:space="preserve">разрабатывать оригинальные конструкции с использованием 3D-моделей, </w:t>
      </w:r>
      <w:proofErr w:type="gramStart"/>
      <w:r w:rsidRPr="00CB7CEF">
        <w:rPr>
          <w:sz w:val="20"/>
          <w:szCs w:val="20"/>
        </w:rPr>
        <w:t>проводить</w:t>
      </w:r>
      <w:r w:rsidRPr="00CB7CEF">
        <w:rPr>
          <w:spacing w:val="40"/>
          <w:sz w:val="20"/>
          <w:szCs w:val="20"/>
        </w:rPr>
        <w:t xml:space="preserve">  </w:t>
      </w:r>
      <w:r w:rsidRPr="00CB7CEF">
        <w:rPr>
          <w:sz w:val="20"/>
          <w:szCs w:val="20"/>
        </w:rPr>
        <w:t>их</w:t>
      </w:r>
      <w:proofErr w:type="gramEnd"/>
      <w:r w:rsidRPr="00CB7CEF">
        <w:rPr>
          <w:spacing w:val="40"/>
          <w:sz w:val="20"/>
          <w:szCs w:val="20"/>
        </w:rPr>
        <w:t xml:space="preserve">  </w:t>
      </w:r>
      <w:r w:rsidRPr="00CB7CEF">
        <w:rPr>
          <w:sz w:val="20"/>
          <w:szCs w:val="20"/>
        </w:rPr>
        <w:t>испытание,</w:t>
      </w:r>
      <w:r w:rsidRPr="00CB7CEF">
        <w:rPr>
          <w:spacing w:val="40"/>
          <w:sz w:val="20"/>
          <w:szCs w:val="20"/>
        </w:rPr>
        <w:t xml:space="preserve">  </w:t>
      </w:r>
      <w:r w:rsidRPr="00CB7CEF">
        <w:rPr>
          <w:sz w:val="20"/>
          <w:szCs w:val="20"/>
        </w:rPr>
        <w:t>анализ,</w:t>
      </w:r>
      <w:r w:rsidRPr="00CB7CEF">
        <w:rPr>
          <w:spacing w:val="40"/>
          <w:sz w:val="20"/>
          <w:szCs w:val="20"/>
        </w:rPr>
        <w:t xml:space="preserve">  </w:t>
      </w:r>
      <w:r w:rsidRPr="00CB7CEF">
        <w:rPr>
          <w:sz w:val="20"/>
          <w:szCs w:val="20"/>
        </w:rPr>
        <w:t>способы</w:t>
      </w:r>
      <w:r w:rsidRPr="00CB7CEF">
        <w:rPr>
          <w:spacing w:val="40"/>
          <w:sz w:val="20"/>
          <w:szCs w:val="20"/>
        </w:rPr>
        <w:t xml:space="preserve">  </w:t>
      </w:r>
      <w:r w:rsidRPr="00CB7CEF">
        <w:rPr>
          <w:sz w:val="20"/>
          <w:szCs w:val="20"/>
        </w:rPr>
        <w:t>модернизации</w:t>
      </w:r>
      <w:r w:rsidRPr="00CB7CEF">
        <w:rPr>
          <w:spacing w:val="40"/>
          <w:sz w:val="20"/>
          <w:szCs w:val="20"/>
        </w:rPr>
        <w:t xml:space="preserve">  </w:t>
      </w:r>
      <w:r w:rsidRPr="00CB7CEF">
        <w:rPr>
          <w:sz w:val="20"/>
          <w:szCs w:val="20"/>
        </w:rPr>
        <w:t>в</w:t>
      </w:r>
      <w:r w:rsidRPr="00CB7CEF">
        <w:rPr>
          <w:spacing w:val="40"/>
          <w:sz w:val="20"/>
          <w:szCs w:val="20"/>
        </w:rPr>
        <w:t xml:space="preserve">  </w:t>
      </w:r>
      <w:r w:rsidRPr="00CB7CEF">
        <w:rPr>
          <w:sz w:val="20"/>
          <w:szCs w:val="20"/>
        </w:rPr>
        <w:t>зависимости от результатов испытания;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создавать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>3D-модели,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используя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программное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обеспечение;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lastRenderedPageBreak/>
        <w:t>устанавливать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адекватность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модели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объекту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целям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моделирования;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проводить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анализ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модернизацию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компьютерной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модели;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модернизировать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прототип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в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соответствии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поставленной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задачей; презентовать изделие;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характеризовать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мир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профессий,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связанных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изучаемыми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технологиями 3D-моделирования, их востребованность на рынке труда.</w:t>
      </w:r>
    </w:p>
    <w:p w:rsidR="00152365" w:rsidRPr="00CB7CEF" w:rsidRDefault="00152365" w:rsidP="00152365">
      <w:pPr>
        <w:ind w:firstLine="261"/>
        <w:jc w:val="both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9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tabs>
          <w:tab w:val="left" w:pos="2615"/>
          <w:tab w:val="left" w:pos="4030"/>
          <w:tab w:val="left" w:pos="6250"/>
          <w:tab w:val="left" w:pos="8107"/>
        </w:tabs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использовать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редактор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компьютерного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трехмерного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 xml:space="preserve">проектирования </w:t>
      </w:r>
      <w:r w:rsidRPr="00CB7CEF">
        <w:rPr>
          <w:sz w:val="20"/>
          <w:szCs w:val="20"/>
        </w:rPr>
        <w:t>для создания моделей сложных объектов;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 и выполнять этапы аддитивного производства; модернизировать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прототип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в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соответствии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поставленной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задачей; называть области применения 3D-моделирования;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характеризовать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мир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профессий,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связанных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изучаемыми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технологиями 3D-моделирования, их востребованность на рынке труда.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</w:p>
    <w:p w:rsidR="00152365" w:rsidRPr="00CB7CEF" w:rsidRDefault="00152365" w:rsidP="00152365">
      <w:pPr>
        <w:pStyle w:val="215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Модуль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«Технологии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обработки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материалов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пищевых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продуктов»</w:t>
      </w:r>
    </w:p>
    <w:p w:rsidR="00152365" w:rsidRPr="00CB7CEF" w:rsidRDefault="00152365" w:rsidP="00152365">
      <w:pPr>
        <w:ind w:firstLine="261"/>
        <w:jc w:val="both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5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71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71"/>
          <w:sz w:val="20"/>
          <w:szCs w:val="20"/>
        </w:rPr>
        <w:t xml:space="preserve"> </w:t>
      </w:r>
      <w:r w:rsidRPr="00CB7CEF">
        <w:rPr>
          <w:sz w:val="20"/>
          <w:szCs w:val="20"/>
        </w:rPr>
        <w:t>характеризовать</w:t>
      </w:r>
      <w:r w:rsidRPr="00CB7CEF">
        <w:rPr>
          <w:spacing w:val="71"/>
          <w:sz w:val="20"/>
          <w:szCs w:val="20"/>
        </w:rPr>
        <w:t xml:space="preserve"> </w:t>
      </w:r>
      <w:r w:rsidRPr="00CB7CEF">
        <w:rPr>
          <w:sz w:val="20"/>
          <w:szCs w:val="20"/>
        </w:rPr>
        <w:t>виды</w:t>
      </w:r>
      <w:r w:rsidRPr="00CB7CEF">
        <w:rPr>
          <w:spacing w:val="70"/>
          <w:sz w:val="20"/>
          <w:szCs w:val="20"/>
        </w:rPr>
        <w:t xml:space="preserve"> </w:t>
      </w:r>
      <w:r w:rsidRPr="00CB7CEF">
        <w:rPr>
          <w:sz w:val="20"/>
          <w:szCs w:val="20"/>
        </w:rPr>
        <w:t>бумаги,</w:t>
      </w:r>
      <w:r w:rsidRPr="00CB7CEF">
        <w:rPr>
          <w:spacing w:val="71"/>
          <w:sz w:val="20"/>
          <w:szCs w:val="20"/>
        </w:rPr>
        <w:t xml:space="preserve"> </w:t>
      </w:r>
      <w:r w:rsidRPr="00CB7CEF">
        <w:rPr>
          <w:sz w:val="20"/>
          <w:szCs w:val="20"/>
        </w:rPr>
        <w:t>ее</w:t>
      </w:r>
      <w:r w:rsidRPr="00CB7CEF">
        <w:rPr>
          <w:spacing w:val="72"/>
          <w:sz w:val="20"/>
          <w:szCs w:val="20"/>
        </w:rPr>
        <w:t xml:space="preserve"> </w:t>
      </w:r>
      <w:r w:rsidRPr="00CB7CEF">
        <w:rPr>
          <w:sz w:val="20"/>
          <w:szCs w:val="20"/>
        </w:rPr>
        <w:t>свойства,</w:t>
      </w:r>
      <w:r w:rsidRPr="00CB7CEF">
        <w:rPr>
          <w:spacing w:val="71"/>
          <w:sz w:val="20"/>
          <w:szCs w:val="20"/>
        </w:rPr>
        <w:t xml:space="preserve"> </w:t>
      </w:r>
      <w:r w:rsidRPr="00CB7CEF">
        <w:rPr>
          <w:sz w:val="20"/>
          <w:szCs w:val="20"/>
        </w:rPr>
        <w:t>получение и применение;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 народные промыслы по обработке древесины; характеризовать</w:t>
      </w:r>
      <w:r w:rsidRPr="00CB7CEF">
        <w:rPr>
          <w:spacing w:val="-15"/>
          <w:sz w:val="20"/>
          <w:szCs w:val="20"/>
        </w:rPr>
        <w:t xml:space="preserve"> </w:t>
      </w:r>
      <w:r w:rsidRPr="00CB7CEF">
        <w:rPr>
          <w:sz w:val="20"/>
          <w:szCs w:val="20"/>
        </w:rPr>
        <w:t>свойства</w:t>
      </w:r>
      <w:r w:rsidRPr="00CB7CEF">
        <w:rPr>
          <w:spacing w:val="-13"/>
          <w:sz w:val="20"/>
          <w:szCs w:val="20"/>
        </w:rPr>
        <w:t xml:space="preserve"> </w:t>
      </w:r>
      <w:r w:rsidRPr="00CB7CEF">
        <w:rPr>
          <w:sz w:val="20"/>
          <w:szCs w:val="20"/>
        </w:rPr>
        <w:t>конструкционных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материалов;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-13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характеризовать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виды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древесины,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пиломатериалов;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выполнять простые ручные операции (разметка, распиливание, строгание, сверление)</w:t>
      </w:r>
      <w:r w:rsidRPr="00CB7CEF">
        <w:rPr>
          <w:spacing w:val="38"/>
          <w:sz w:val="20"/>
          <w:szCs w:val="20"/>
        </w:rPr>
        <w:t xml:space="preserve"> </w:t>
      </w:r>
      <w:r w:rsidRPr="00CB7CEF">
        <w:rPr>
          <w:sz w:val="20"/>
          <w:szCs w:val="20"/>
        </w:rPr>
        <w:t>по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обработке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изделий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из</w:t>
      </w:r>
      <w:r w:rsidRPr="00CB7CEF">
        <w:rPr>
          <w:spacing w:val="37"/>
          <w:sz w:val="20"/>
          <w:szCs w:val="20"/>
        </w:rPr>
        <w:t xml:space="preserve"> </w:t>
      </w:r>
      <w:r w:rsidRPr="00CB7CEF">
        <w:rPr>
          <w:sz w:val="20"/>
          <w:szCs w:val="20"/>
        </w:rPr>
        <w:t>древесины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учетом</w:t>
      </w:r>
      <w:r w:rsidRPr="00CB7CEF">
        <w:rPr>
          <w:spacing w:val="38"/>
          <w:sz w:val="20"/>
          <w:szCs w:val="20"/>
        </w:rPr>
        <w:t xml:space="preserve"> </w:t>
      </w:r>
      <w:r w:rsidRPr="00CB7CEF">
        <w:rPr>
          <w:sz w:val="20"/>
          <w:szCs w:val="20"/>
        </w:rPr>
        <w:t>ее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свойств,</w:t>
      </w:r>
      <w:r w:rsidRPr="00CB7CEF">
        <w:rPr>
          <w:spacing w:val="39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применять в работе столярные инструменты и приспособления;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 xml:space="preserve">исследовать, анализировать и сравнивать свойства древесины разных пород </w:t>
      </w:r>
      <w:r w:rsidRPr="00CB7CEF">
        <w:rPr>
          <w:spacing w:val="-2"/>
          <w:sz w:val="20"/>
          <w:szCs w:val="20"/>
        </w:rPr>
        <w:t>деревьев;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знать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называть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пищевую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ценность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яиц,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круп,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овощей;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приводить</w:t>
      </w:r>
      <w:r>
        <w:rPr>
          <w:sz w:val="20"/>
          <w:szCs w:val="20"/>
        </w:rPr>
        <w:t xml:space="preserve"> п</w:t>
      </w:r>
      <w:r w:rsidRPr="00CB7CEF">
        <w:rPr>
          <w:spacing w:val="-2"/>
          <w:sz w:val="20"/>
          <w:szCs w:val="20"/>
        </w:rPr>
        <w:t>римеры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обработки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пищевых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продуктов,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 xml:space="preserve">позволяющие </w:t>
      </w:r>
      <w:r w:rsidRPr="00CB7CEF">
        <w:rPr>
          <w:sz w:val="20"/>
          <w:szCs w:val="20"/>
        </w:rPr>
        <w:t>максимально сохранять их пищевую ценность;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 и выполнять технологии первичной обработки овощей, круп; называть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выполнять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технологии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приготовления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блюд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из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яиц,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овощей,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круп;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называть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4"/>
          <w:sz w:val="20"/>
          <w:szCs w:val="20"/>
        </w:rPr>
        <w:t>виды</w:t>
      </w:r>
      <w:r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планировки</w:t>
      </w:r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кухни;</w:t>
      </w:r>
      <w:r>
        <w:rPr>
          <w:sz w:val="20"/>
          <w:szCs w:val="20"/>
        </w:rPr>
        <w:t xml:space="preserve"> </w:t>
      </w:r>
      <w:proofErr w:type="spellStart"/>
      <w:r w:rsidRPr="00CB7CEF">
        <w:rPr>
          <w:sz w:val="20"/>
          <w:szCs w:val="20"/>
        </w:rPr>
        <w:t>пособы</w:t>
      </w:r>
      <w:proofErr w:type="spellEnd"/>
      <w:r w:rsidRPr="00CB7CEF">
        <w:rPr>
          <w:spacing w:val="80"/>
          <w:sz w:val="20"/>
          <w:szCs w:val="20"/>
        </w:rPr>
        <w:t xml:space="preserve"> </w:t>
      </w:r>
      <w:r w:rsidRPr="00CB7CEF">
        <w:rPr>
          <w:sz w:val="20"/>
          <w:szCs w:val="20"/>
        </w:rPr>
        <w:t>рационального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размещения мебели;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характеризовать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текстильные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материалы,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классифицировать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их, описывать основные этапы производства;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анализировать</w:t>
      </w:r>
      <w:r w:rsidRPr="00CB7CEF">
        <w:rPr>
          <w:spacing w:val="-12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7"/>
          <w:sz w:val="20"/>
          <w:szCs w:val="20"/>
        </w:rPr>
        <w:t xml:space="preserve"> </w:t>
      </w:r>
      <w:r w:rsidRPr="00CB7CEF">
        <w:rPr>
          <w:sz w:val="20"/>
          <w:szCs w:val="20"/>
        </w:rPr>
        <w:t>сравнивать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свойства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текстильных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материалов;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выбирать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материалы,</w:t>
      </w:r>
      <w:r w:rsidRPr="00CB7CEF">
        <w:rPr>
          <w:spacing w:val="-2"/>
          <w:sz w:val="20"/>
          <w:szCs w:val="20"/>
        </w:rPr>
        <w:t xml:space="preserve"> </w:t>
      </w:r>
      <w:r w:rsidRPr="00CB7CEF">
        <w:rPr>
          <w:sz w:val="20"/>
          <w:szCs w:val="20"/>
        </w:rPr>
        <w:t>инструменты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оборудование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для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выполнения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 xml:space="preserve">швейных </w:t>
      </w:r>
      <w:r w:rsidRPr="00CB7CEF">
        <w:rPr>
          <w:spacing w:val="-2"/>
          <w:sz w:val="20"/>
          <w:szCs w:val="20"/>
        </w:rPr>
        <w:t>работ;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использовать ручные инструменты для выполнения швейных работ; подготавливать</w:t>
      </w:r>
      <w:r w:rsidRPr="00CB7CEF">
        <w:rPr>
          <w:spacing w:val="36"/>
          <w:sz w:val="20"/>
          <w:szCs w:val="20"/>
        </w:rPr>
        <w:t xml:space="preserve"> </w:t>
      </w:r>
      <w:r w:rsidRPr="00CB7CEF">
        <w:rPr>
          <w:sz w:val="20"/>
          <w:szCs w:val="20"/>
        </w:rPr>
        <w:t>швейную</w:t>
      </w:r>
      <w:r w:rsidRPr="00CB7CEF">
        <w:rPr>
          <w:spacing w:val="38"/>
          <w:sz w:val="20"/>
          <w:szCs w:val="20"/>
        </w:rPr>
        <w:t xml:space="preserve"> </w:t>
      </w:r>
      <w:r w:rsidRPr="00CB7CEF">
        <w:rPr>
          <w:sz w:val="20"/>
          <w:szCs w:val="20"/>
        </w:rPr>
        <w:t>машину</w:t>
      </w:r>
      <w:r w:rsidRPr="00CB7CEF">
        <w:rPr>
          <w:spacing w:val="41"/>
          <w:sz w:val="20"/>
          <w:szCs w:val="20"/>
        </w:rPr>
        <w:t xml:space="preserve"> </w:t>
      </w:r>
      <w:r w:rsidRPr="00CB7CEF">
        <w:rPr>
          <w:sz w:val="20"/>
          <w:szCs w:val="20"/>
        </w:rPr>
        <w:t>к</w:t>
      </w:r>
      <w:r w:rsidRPr="00CB7CEF">
        <w:rPr>
          <w:spacing w:val="37"/>
          <w:sz w:val="20"/>
          <w:szCs w:val="20"/>
        </w:rPr>
        <w:t xml:space="preserve"> </w:t>
      </w:r>
      <w:r w:rsidRPr="00CB7CEF">
        <w:rPr>
          <w:sz w:val="20"/>
          <w:szCs w:val="20"/>
        </w:rPr>
        <w:t>работе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с</w:t>
      </w:r>
      <w:r w:rsidRPr="00CB7CEF">
        <w:rPr>
          <w:spacing w:val="41"/>
          <w:sz w:val="20"/>
          <w:szCs w:val="20"/>
        </w:rPr>
        <w:t xml:space="preserve"> </w:t>
      </w:r>
      <w:r w:rsidRPr="00CB7CEF">
        <w:rPr>
          <w:sz w:val="20"/>
          <w:szCs w:val="20"/>
        </w:rPr>
        <w:t>учетом</w:t>
      </w:r>
      <w:r w:rsidRPr="00CB7CEF">
        <w:rPr>
          <w:spacing w:val="39"/>
          <w:sz w:val="20"/>
          <w:szCs w:val="20"/>
        </w:rPr>
        <w:t xml:space="preserve"> </w:t>
      </w:r>
      <w:r w:rsidRPr="00CB7CEF">
        <w:rPr>
          <w:sz w:val="20"/>
          <w:szCs w:val="20"/>
        </w:rPr>
        <w:t>безопасных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правил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pacing w:val="-7"/>
          <w:sz w:val="20"/>
          <w:szCs w:val="20"/>
        </w:rPr>
        <w:t>ее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эксплуатации,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выполнять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простые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операции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машинной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обработки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z w:val="20"/>
          <w:szCs w:val="20"/>
        </w:rPr>
        <w:t>(машинные</w:t>
      </w:r>
      <w:r w:rsidRPr="00CB7CEF">
        <w:rPr>
          <w:spacing w:val="40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строчки);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выполнять</w:t>
      </w:r>
      <w:r w:rsidRPr="00CB7CEF">
        <w:rPr>
          <w:spacing w:val="-18"/>
          <w:sz w:val="20"/>
          <w:szCs w:val="20"/>
        </w:rPr>
        <w:t xml:space="preserve"> </w:t>
      </w:r>
      <w:r w:rsidRPr="00CB7CEF">
        <w:rPr>
          <w:sz w:val="20"/>
          <w:szCs w:val="20"/>
        </w:rPr>
        <w:t>последовательность</w:t>
      </w:r>
      <w:r w:rsidRPr="00CB7CEF">
        <w:rPr>
          <w:spacing w:val="-17"/>
          <w:sz w:val="20"/>
          <w:szCs w:val="20"/>
        </w:rPr>
        <w:t xml:space="preserve"> </w:t>
      </w:r>
      <w:r w:rsidRPr="00CB7CEF">
        <w:rPr>
          <w:sz w:val="20"/>
          <w:szCs w:val="20"/>
        </w:rPr>
        <w:t>изготовления</w:t>
      </w:r>
      <w:r w:rsidRPr="00CB7CEF">
        <w:rPr>
          <w:spacing w:val="-16"/>
          <w:sz w:val="20"/>
          <w:szCs w:val="20"/>
        </w:rPr>
        <w:t xml:space="preserve"> </w:t>
      </w:r>
      <w:r w:rsidRPr="00CB7CEF">
        <w:rPr>
          <w:sz w:val="20"/>
          <w:szCs w:val="20"/>
        </w:rPr>
        <w:t>швейных</w:t>
      </w:r>
      <w:r w:rsidRPr="00CB7CEF">
        <w:rPr>
          <w:spacing w:val="-17"/>
          <w:sz w:val="20"/>
          <w:szCs w:val="20"/>
        </w:rPr>
        <w:t xml:space="preserve"> </w:t>
      </w:r>
      <w:r w:rsidRPr="00CB7CEF">
        <w:rPr>
          <w:sz w:val="20"/>
          <w:szCs w:val="20"/>
        </w:rPr>
        <w:t>изделий,</w:t>
      </w:r>
      <w:r w:rsidRPr="00CB7CEF">
        <w:rPr>
          <w:spacing w:val="-18"/>
          <w:sz w:val="20"/>
          <w:szCs w:val="20"/>
        </w:rPr>
        <w:t xml:space="preserve"> </w:t>
      </w:r>
      <w:r w:rsidRPr="00CB7CEF">
        <w:rPr>
          <w:sz w:val="20"/>
          <w:szCs w:val="20"/>
        </w:rPr>
        <w:t>осуществлять контроль качества;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характеризовать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группы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профессий,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описывать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тенденции</w:t>
      </w:r>
      <w:r>
        <w:rPr>
          <w:spacing w:val="-2"/>
          <w:sz w:val="20"/>
          <w:szCs w:val="20"/>
        </w:rPr>
        <w:t xml:space="preserve"> </w:t>
      </w:r>
      <w:r w:rsidRPr="00CB7CEF">
        <w:rPr>
          <w:spacing w:val="-6"/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 xml:space="preserve">развития, </w:t>
      </w:r>
      <w:r w:rsidRPr="00CB7CEF">
        <w:rPr>
          <w:sz w:val="20"/>
          <w:szCs w:val="20"/>
        </w:rPr>
        <w:t>объяснять социальное значение групп профессий.</w:t>
      </w:r>
    </w:p>
    <w:p w:rsidR="00152365" w:rsidRPr="00CB7CEF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B7CEF">
        <w:rPr>
          <w:rFonts w:ascii="Times New Roman" w:hAnsi="Times New Roman" w:cs="Times New Roman"/>
          <w:sz w:val="20"/>
          <w:szCs w:val="20"/>
        </w:rPr>
        <w:t>К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концу</w:t>
      </w:r>
      <w:r w:rsidRPr="00CB7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обучения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sz w:val="20"/>
          <w:szCs w:val="20"/>
        </w:rPr>
        <w:t>в</w:t>
      </w:r>
      <w:r w:rsidRPr="00CB7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z w:val="20"/>
          <w:szCs w:val="20"/>
        </w:rPr>
        <w:t>6</w:t>
      </w:r>
      <w:r w:rsidRPr="00CB7CE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7CEF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B7CE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характеризовать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свойства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конструкционных</w:t>
      </w:r>
      <w:r w:rsidRPr="00CB7CEF">
        <w:rPr>
          <w:spacing w:val="-2"/>
          <w:sz w:val="20"/>
          <w:szCs w:val="20"/>
        </w:rPr>
        <w:t xml:space="preserve"> </w:t>
      </w:r>
      <w:r w:rsidRPr="00CB7CEF">
        <w:rPr>
          <w:sz w:val="20"/>
          <w:szCs w:val="20"/>
        </w:rPr>
        <w:t>материалов; называть народные промыслы по обработке металла; называть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характеризовать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виды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металлов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их</w:t>
      </w:r>
      <w:r w:rsidRPr="00CB7CEF">
        <w:rPr>
          <w:spacing w:val="-3"/>
          <w:sz w:val="20"/>
          <w:szCs w:val="20"/>
        </w:rPr>
        <w:t xml:space="preserve"> </w:t>
      </w:r>
      <w:r w:rsidRPr="00CB7CEF">
        <w:rPr>
          <w:sz w:val="20"/>
          <w:szCs w:val="20"/>
        </w:rPr>
        <w:t>сплавов;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 xml:space="preserve">исследовать, анализировать и сравнивать свойства металлов и их сплавов; </w:t>
      </w:r>
      <w:r w:rsidRPr="00CB7CEF">
        <w:rPr>
          <w:spacing w:val="-2"/>
          <w:sz w:val="20"/>
          <w:szCs w:val="20"/>
        </w:rPr>
        <w:t>классифицировать</w:t>
      </w:r>
      <w:r>
        <w:rPr>
          <w:sz w:val="20"/>
          <w:szCs w:val="20"/>
        </w:rPr>
        <w:t xml:space="preserve"> </w:t>
      </w:r>
      <w:r w:rsidRPr="00CB7CEF">
        <w:rPr>
          <w:spacing w:val="-10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характеризовать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инструменты,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приспособления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технологическое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оборудование;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использовать</w:t>
      </w:r>
      <w:r w:rsidRPr="00CB7CEF">
        <w:rPr>
          <w:spacing w:val="-13"/>
          <w:sz w:val="20"/>
          <w:szCs w:val="20"/>
        </w:rPr>
        <w:t xml:space="preserve"> </w:t>
      </w:r>
      <w:r w:rsidRPr="00CB7CEF">
        <w:rPr>
          <w:sz w:val="20"/>
          <w:szCs w:val="20"/>
        </w:rPr>
        <w:t>инструменты,</w:t>
      </w:r>
      <w:r w:rsidRPr="00CB7CEF">
        <w:rPr>
          <w:spacing w:val="-13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приспособления</w:t>
      </w:r>
      <w:r w:rsidRPr="00CB7CEF">
        <w:rPr>
          <w:spacing w:val="-12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12"/>
          <w:sz w:val="20"/>
          <w:szCs w:val="20"/>
        </w:rPr>
        <w:t xml:space="preserve"> </w:t>
      </w:r>
      <w:r w:rsidRPr="00CB7CEF">
        <w:rPr>
          <w:sz w:val="20"/>
          <w:szCs w:val="20"/>
        </w:rPr>
        <w:t>технологическое</w:t>
      </w:r>
      <w:r w:rsidRPr="00CB7CEF">
        <w:rPr>
          <w:spacing w:val="-13"/>
          <w:sz w:val="20"/>
          <w:szCs w:val="20"/>
        </w:rPr>
        <w:t xml:space="preserve"> </w:t>
      </w:r>
      <w:r w:rsidRPr="00CB7CEF">
        <w:rPr>
          <w:sz w:val="20"/>
          <w:szCs w:val="20"/>
        </w:rPr>
        <w:t>оборудование при обработке тонколистового металла, проволоки;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выполнять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технологические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операции</w:t>
      </w:r>
      <w:r>
        <w:rPr>
          <w:sz w:val="20"/>
          <w:szCs w:val="20"/>
        </w:rPr>
        <w:t xml:space="preserve"> </w:t>
      </w:r>
      <w:r w:rsidRPr="00CB7CEF">
        <w:rPr>
          <w:spacing w:val="-10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использованием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 xml:space="preserve">ручных </w:t>
      </w:r>
      <w:r w:rsidRPr="00CB7CEF">
        <w:rPr>
          <w:sz w:val="20"/>
          <w:szCs w:val="20"/>
        </w:rPr>
        <w:t>инструментов, приспособлений, технологического оборудования;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обрабатывать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металлы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их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сплавы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слесарным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инструментом;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 xml:space="preserve">знать и называть пищевую ценность молока и молочных продуктов; </w:t>
      </w:r>
      <w:r w:rsidRPr="00CB7CEF">
        <w:rPr>
          <w:spacing w:val="-2"/>
          <w:sz w:val="20"/>
          <w:szCs w:val="20"/>
        </w:rPr>
        <w:t>определять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качество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молочных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продуктов,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называть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правила</w:t>
      </w:r>
      <w:r>
        <w:rPr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хранения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pacing w:val="-2"/>
          <w:sz w:val="20"/>
          <w:szCs w:val="20"/>
        </w:rPr>
        <w:t>продуктов;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-12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выполнять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>технологии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приготовления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>блюд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>из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молока</w:t>
      </w:r>
      <w:r w:rsidRPr="00CB7CEF">
        <w:rPr>
          <w:spacing w:val="-10"/>
          <w:sz w:val="20"/>
          <w:szCs w:val="20"/>
        </w:rPr>
        <w:t xml:space="preserve"> </w:t>
      </w:r>
      <w:r w:rsidRPr="00CB7CEF">
        <w:rPr>
          <w:sz w:val="20"/>
          <w:szCs w:val="20"/>
        </w:rPr>
        <w:t>и</w:t>
      </w:r>
      <w:r w:rsidRPr="00CB7CEF">
        <w:rPr>
          <w:spacing w:val="-11"/>
          <w:sz w:val="20"/>
          <w:szCs w:val="20"/>
        </w:rPr>
        <w:t xml:space="preserve"> </w:t>
      </w:r>
      <w:r w:rsidRPr="00CB7CEF">
        <w:rPr>
          <w:sz w:val="20"/>
          <w:szCs w:val="20"/>
        </w:rPr>
        <w:t xml:space="preserve">молочных </w:t>
      </w:r>
      <w:r w:rsidRPr="00CB7CEF">
        <w:rPr>
          <w:spacing w:val="-2"/>
          <w:sz w:val="20"/>
          <w:szCs w:val="20"/>
        </w:rPr>
        <w:t>продуктов;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виды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теста,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технологии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приготовления</w:t>
      </w:r>
      <w:r w:rsidRPr="00CB7CEF">
        <w:rPr>
          <w:spacing w:val="-8"/>
          <w:sz w:val="20"/>
          <w:szCs w:val="20"/>
        </w:rPr>
        <w:t xml:space="preserve"> </w:t>
      </w:r>
      <w:r w:rsidRPr="00CB7CEF">
        <w:rPr>
          <w:sz w:val="20"/>
          <w:szCs w:val="20"/>
        </w:rPr>
        <w:t>разных</w:t>
      </w:r>
      <w:r w:rsidRPr="00CB7CEF">
        <w:rPr>
          <w:spacing w:val="-4"/>
          <w:sz w:val="20"/>
          <w:szCs w:val="20"/>
        </w:rPr>
        <w:t xml:space="preserve"> </w:t>
      </w:r>
      <w:r w:rsidRPr="00CB7CEF">
        <w:rPr>
          <w:sz w:val="20"/>
          <w:szCs w:val="20"/>
        </w:rPr>
        <w:t>видов</w:t>
      </w:r>
      <w:r w:rsidRPr="00CB7CEF">
        <w:rPr>
          <w:spacing w:val="-6"/>
          <w:sz w:val="20"/>
          <w:szCs w:val="20"/>
        </w:rPr>
        <w:t xml:space="preserve"> </w:t>
      </w:r>
      <w:r w:rsidRPr="00CB7CEF">
        <w:rPr>
          <w:sz w:val="20"/>
          <w:szCs w:val="20"/>
        </w:rPr>
        <w:t>теста; называть национальные блюда из разных видов теста;</w:t>
      </w:r>
    </w:p>
    <w:p w:rsidR="00152365" w:rsidRPr="00CB7CEF" w:rsidRDefault="00152365" w:rsidP="00152365">
      <w:pPr>
        <w:pStyle w:val="aff8"/>
        <w:ind w:left="0" w:firstLine="261"/>
        <w:rPr>
          <w:sz w:val="20"/>
          <w:szCs w:val="20"/>
        </w:rPr>
      </w:pPr>
      <w:r w:rsidRPr="00CB7CEF">
        <w:rPr>
          <w:sz w:val="20"/>
          <w:szCs w:val="20"/>
        </w:rPr>
        <w:t>называть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виды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z w:val="20"/>
          <w:szCs w:val="20"/>
        </w:rPr>
        <w:t>одежды,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характеризовать</w:t>
      </w:r>
      <w:r w:rsidRPr="00CB7CEF">
        <w:rPr>
          <w:spacing w:val="-9"/>
          <w:sz w:val="20"/>
          <w:szCs w:val="20"/>
        </w:rPr>
        <w:t xml:space="preserve"> </w:t>
      </w:r>
      <w:r w:rsidRPr="00CB7CEF">
        <w:rPr>
          <w:sz w:val="20"/>
          <w:szCs w:val="20"/>
        </w:rPr>
        <w:t>стили</w:t>
      </w:r>
      <w:r w:rsidRPr="00CB7CEF">
        <w:rPr>
          <w:spacing w:val="-5"/>
          <w:sz w:val="20"/>
          <w:szCs w:val="20"/>
        </w:rPr>
        <w:t xml:space="preserve"> </w:t>
      </w:r>
      <w:r w:rsidRPr="00CB7CEF">
        <w:rPr>
          <w:spacing w:val="-2"/>
          <w:sz w:val="20"/>
          <w:szCs w:val="20"/>
        </w:rPr>
        <w:t>одежды;</w:t>
      </w:r>
    </w:p>
    <w:p w:rsidR="00152365" w:rsidRPr="00CF4220" w:rsidRDefault="00152365" w:rsidP="00152365">
      <w:pPr>
        <w:pStyle w:val="aff8"/>
        <w:tabs>
          <w:tab w:val="left" w:pos="2919"/>
          <w:tab w:val="left" w:pos="4773"/>
          <w:tab w:val="left" w:pos="6560"/>
          <w:tab w:val="left" w:pos="8199"/>
          <w:tab w:val="left" w:pos="8769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характеризовать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современные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текстильные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материалы,</w:t>
      </w:r>
      <w:r w:rsidRPr="00CF4220">
        <w:rPr>
          <w:sz w:val="20"/>
          <w:szCs w:val="20"/>
        </w:rPr>
        <w:t xml:space="preserve"> </w:t>
      </w:r>
      <w:r w:rsidRPr="00CF4220">
        <w:rPr>
          <w:spacing w:val="-6"/>
          <w:sz w:val="20"/>
          <w:szCs w:val="20"/>
        </w:rPr>
        <w:t>их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получение </w:t>
      </w:r>
      <w:r w:rsidRPr="00CF4220">
        <w:rPr>
          <w:sz w:val="20"/>
          <w:szCs w:val="20"/>
        </w:rPr>
        <w:t>и свойства;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выбирать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текстильные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материалы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для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изделий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с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учетом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их</w:t>
      </w:r>
      <w:r w:rsidRPr="00CF4220">
        <w:rPr>
          <w:spacing w:val="-3"/>
          <w:sz w:val="20"/>
          <w:szCs w:val="20"/>
        </w:rPr>
        <w:t xml:space="preserve"> </w:t>
      </w:r>
      <w:r w:rsidRPr="00CF4220">
        <w:rPr>
          <w:sz w:val="20"/>
          <w:szCs w:val="20"/>
        </w:rPr>
        <w:t>свойств; самостоятельно выполнять чертеж выкроек швейного изделия;</w:t>
      </w:r>
    </w:p>
    <w:p w:rsidR="00152365" w:rsidRPr="00CF4220" w:rsidRDefault="00152365" w:rsidP="00152365">
      <w:pPr>
        <w:pStyle w:val="aff8"/>
        <w:tabs>
          <w:tab w:val="left" w:pos="2181"/>
          <w:tab w:val="left" w:pos="4807"/>
          <w:tab w:val="left" w:pos="7073"/>
          <w:tab w:val="left" w:pos="8428"/>
          <w:tab w:val="left" w:pos="8947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соблюдать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последовательность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технологических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операций</w:t>
      </w:r>
      <w:r w:rsidRPr="00CF4220">
        <w:rPr>
          <w:sz w:val="20"/>
          <w:szCs w:val="20"/>
        </w:rPr>
        <w:t xml:space="preserve"> </w:t>
      </w:r>
      <w:r w:rsidRPr="00CF4220">
        <w:rPr>
          <w:spacing w:val="-6"/>
          <w:sz w:val="20"/>
          <w:szCs w:val="20"/>
        </w:rPr>
        <w:t>по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раскрою, </w:t>
      </w:r>
      <w:r w:rsidRPr="00CF4220">
        <w:rPr>
          <w:sz w:val="20"/>
          <w:szCs w:val="20"/>
        </w:rPr>
        <w:t>пошиву и отделке изделия;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выполнять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учебные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проекты,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соблюдая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этапы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технологии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изготовления проектных изделий;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 мир профессий, связанных с изучаемыми технологиями, их востребованность на рынке труда.</w:t>
      </w:r>
    </w:p>
    <w:p w:rsidR="00152365" w:rsidRPr="00CF4220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F4220">
        <w:rPr>
          <w:rFonts w:ascii="Times New Roman" w:hAnsi="Times New Roman" w:cs="Times New Roman"/>
          <w:sz w:val="20"/>
          <w:szCs w:val="20"/>
        </w:rPr>
        <w:lastRenderedPageBreak/>
        <w:t>К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концу</w:t>
      </w:r>
      <w:r w:rsidRPr="00CF422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обучения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в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7</w:t>
      </w:r>
      <w:r w:rsidRPr="00CF422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исследовать</w:t>
      </w:r>
      <w:r w:rsidRPr="00CF4220">
        <w:rPr>
          <w:spacing w:val="-15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анализировать</w:t>
      </w:r>
      <w:r w:rsidRPr="00CF4220">
        <w:rPr>
          <w:spacing w:val="-9"/>
          <w:sz w:val="20"/>
          <w:szCs w:val="20"/>
        </w:rPr>
        <w:t xml:space="preserve"> </w:t>
      </w:r>
      <w:r w:rsidRPr="00CF4220">
        <w:rPr>
          <w:sz w:val="20"/>
          <w:szCs w:val="20"/>
        </w:rPr>
        <w:t>свойства</w:t>
      </w:r>
      <w:r w:rsidRPr="00CF4220">
        <w:rPr>
          <w:spacing w:val="-9"/>
          <w:sz w:val="20"/>
          <w:szCs w:val="20"/>
        </w:rPr>
        <w:t xml:space="preserve"> </w:t>
      </w:r>
      <w:r w:rsidRPr="00CF4220">
        <w:rPr>
          <w:sz w:val="20"/>
          <w:szCs w:val="20"/>
        </w:rPr>
        <w:t>конструкционных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материалов;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выбирать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инструменты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оборудование,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необходимые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для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изготовления выбранного изделия по данной технологии;</w:t>
      </w:r>
    </w:p>
    <w:p w:rsidR="00152365" w:rsidRPr="00CF4220" w:rsidRDefault="00152365" w:rsidP="00152365">
      <w:pPr>
        <w:pStyle w:val="aff8"/>
        <w:tabs>
          <w:tab w:val="left" w:pos="2360"/>
          <w:tab w:val="left" w:pos="4140"/>
          <w:tab w:val="left" w:pos="6229"/>
          <w:tab w:val="left" w:pos="7874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применять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технологии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механической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обработки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конструкционных материалов;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осуществлять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доступными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средствами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контроль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качества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изготавливаемого изделия, находить и устранять допущенные дефекты;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выполнять</w:t>
      </w:r>
      <w:r w:rsidRPr="00CF4220">
        <w:rPr>
          <w:spacing w:val="-16"/>
          <w:sz w:val="20"/>
          <w:szCs w:val="20"/>
        </w:rPr>
        <w:t xml:space="preserve"> </w:t>
      </w:r>
      <w:r w:rsidRPr="00CF4220">
        <w:rPr>
          <w:sz w:val="20"/>
          <w:szCs w:val="20"/>
        </w:rPr>
        <w:t>художественное</w:t>
      </w:r>
      <w:r w:rsidRPr="00CF4220">
        <w:rPr>
          <w:spacing w:val="-12"/>
          <w:sz w:val="20"/>
          <w:szCs w:val="20"/>
        </w:rPr>
        <w:t xml:space="preserve"> </w:t>
      </w:r>
      <w:r w:rsidRPr="00CF4220">
        <w:rPr>
          <w:sz w:val="20"/>
          <w:szCs w:val="20"/>
        </w:rPr>
        <w:t>оформление</w:t>
      </w:r>
      <w:r w:rsidRPr="00CF4220">
        <w:rPr>
          <w:spacing w:val="-10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изделий;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называть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пластмассы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другие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современные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материалы,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анализировать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их свойства, возможность применения в быту и на производстве;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осуществлять</w:t>
      </w:r>
      <w:r w:rsidRPr="00CF4220">
        <w:rPr>
          <w:spacing w:val="-15"/>
          <w:sz w:val="20"/>
          <w:szCs w:val="20"/>
        </w:rPr>
        <w:t xml:space="preserve"> </w:t>
      </w:r>
      <w:r w:rsidRPr="00CF4220">
        <w:rPr>
          <w:sz w:val="20"/>
          <w:szCs w:val="20"/>
        </w:rPr>
        <w:t>изготовление</w:t>
      </w:r>
      <w:r w:rsidRPr="00CF4220">
        <w:rPr>
          <w:spacing w:val="-14"/>
          <w:sz w:val="20"/>
          <w:szCs w:val="20"/>
        </w:rPr>
        <w:t xml:space="preserve"> </w:t>
      </w:r>
      <w:r w:rsidRPr="00CF4220">
        <w:rPr>
          <w:sz w:val="20"/>
          <w:szCs w:val="20"/>
        </w:rPr>
        <w:t>субъективно</w:t>
      </w:r>
      <w:r w:rsidRPr="00CF4220">
        <w:rPr>
          <w:spacing w:val="-14"/>
          <w:sz w:val="20"/>
          <w:szCs w:val="20"/>
        </w:rPr>
        <w:t xml:space="preserve"> </w:t>
      </w:r>
      <w:r w:rsidRPr="00CF4220">
        <w:rPr>
          <w:sz w:val="20"/>
          <w:szCs w:val="20"/>
        </w:rPr>
        <w:t>нового</w:t>
      </w:r>
      <w:r w:rsidRPr="00CF4220">
        <w:rPr>
          <w:spacing w:val="-16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продукта,</w:t>
      </w:r>
      <w:r w:rsidRPr="00CF4220">
        <w:rPr>
          <w:spacing w:val="-15"/>
          <w:sz w:val="20"/>
          <w:szCs w:val="20"/>
        </w:rPr>
        <w:t xml:space="preserve"> </w:t>
      </w:r>
      <w:r w:rsidRPr="00CF4220">
        <w:rPr>
          <w:sz w:val="20"/>
          <w:szCs w:val="20"/>
        </w:rPr>
        <w:t>опираясь</w:t>
      </w:r>
      <w:r w:rsidRPr="00CF4220">
        <w:rPr>
          <w:spacing w:val="-15"/>
          <w:sz w:val="20"/>
          <w:szCs w:val="20"/>
        </w:rPr>
        <w:t xml:space="preserve"> </w:t>
      </w:r>
      <w:r w:rsidRPr="00CF4220">
        <w:rPr>
          <w:sz w:val="20"/>
          <w:szCs w:val="20"/>
        </w:rPr>
        <w:t>на</w:t>
      </w:r>
      <w:r w:rsidRPr="00CF4220">
        <w:rPr>
          <w:spacing w:val="-17"/>
          <w:sz w:val="20"/>
          <w:szCs w:val="20"/>
        </w:rPr>
        <w:t xml:space="preserve"> </w:t>
      </w:r>
      <w:r w:rsidRPr="00CF4220">
        <w:rPr>
          <w:sz w:val="20"/>
          <w:szCs w:val="20"/>
        </w:rPr>
        <w:t>общую технологическую схему;</w:t>
      </w:r>
    </w:p>
    <w:p w:rsidR="00152365" w:rsidRPr="00CF4220" w:rsidRDefault="00152365" w:rsidP="00152365">
      <w:pPr>
        <w:pStyle w:val="aff8"/>
        <w:tabs>
          <w:tab w:val="left" w:pos="2158"/>
          <w:tab w:val="left" w:pos="3426"/>
          <w:tab w:val="left" w:pos="5438"/>
          <w:tab w:val="left" w:pos="6555"/>
          <w:tab w:val="left" w:pos="8255"/>
          <w:tab w:val="left" w:pos="8646"/>
          <w:tab w:val="left" w:pos="9346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оценивать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пределы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применимости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данной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технологии,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в</w:t>
      </w:r>
      <w:r w:rsidRPr="00CF4220">
        <w:rPr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том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числе </w:t>
      </w:r>
      <w:r w:rsidRPr="00CF4220">
        <w:rPr>
          <w:sz w:val="20"/>
          <w:szCs w:val="20"/>
        </w:rPr>
        <w:t>с экономических и экологических позиций;</w:t>
      </w:r>
    </w:p>
    <w:p w:rsidR="00152365" w:rsidRPr="00CF4220" w:rsidRDefault="00152365" w:rsidP="00152365">
      <w:pPr>
        <w:pStyle w:val="aff8"/>
        <w:tabs>
          <w:tab w:val="left" w:pos="1516"/>
          <w:tab w:val="left" w:pos="5756"/>
          <w:tab w:val="left" w:pos="6686"/>
        </w:tabs>
        <w:ind w:left="0" w:firstLine="261"/>
        <w:rPr>
          <w:sz w:val="20"/>
          <w:szCs w:val="20"/>
        </w:rPr>
      </w:pPr>
      <w:r w:rsidRPr="00CF4220">
        <w:rPr>
          <w:spacing w:val="-4"/>
          <w:sz w:val="20"/>
          <w:szCs w:val="20"/>
        </w:rPr>
        <w:t>знать</w:t>
      </w:r>
      <w:r w:rsidRPr="00CF4220">
        <w:rPr>
          <w:sz w:val="20"/>
          <w:szCs w:val="20"/>
        </w:rPr>
        <w:t xml:space="preserve"> и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называть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пищевую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 xml:space="preserve">ценность </w:t>
      </w:r>
      <w:r w:rsidRPr="00CF4220">
        <w:rPr>
          <w:spacing w:val="-2"/>
          <w:sz w:val="20"/>
          <w:szCs w:val="20"/>
        </w:rPr>
        <w:t>рыбы,</w:t>
      </w:r>
      <w:r w:rsidRPr="00CF4220">
        <w:rPr>
          <w:sz w:val="20"/>
          <w:szCs w:val="20"/>
        </w:rPr>
        <w:t xml:space="preserve"> морепродуктов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продуктов; определять качество рыбы;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 xml:space="preserve">знать и называть пищевую ценность мяса животных, мяса птицы, определять </w:t>
      </w:r>
      <w:r w:rsidRPr="00CF4220">
        <w:rPr>
          <w:spacing w:val="-2"/>
          <w:sz w:val="20"/>
          <w:szCs w:val="20"/>
        </w:rPr>
        <w:t>качество;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называть</w:t>
      </w:r>
      <w:r w:rsidRPr="00CF4220">
        <w:rPr>
          <w:spacing w:val="-13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выполнять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технологии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приготовления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блюд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из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рыбы,</w:t>
      </w:r>
    </w:p>
    <w:p w:rsidR="00152365" w:rsidRPr="00CF4220" w:rsidRDefault="00152365" w:rsidP="00152365">
      <w:pPr>
        <w:pStyle w:val="aff8"/>
        <w:tabs>
          <w:tab w:val="left" w:pos="2902"/>
          <w:tab w:val="left" w:pos="4535"/>
          <w:tab w:val="left" w:pos="6580"/>
          <w:tab w:val="left" w:pos="7105"/>
          <w:tab w:val="left" w:pos="7920"/>
          <w:tab w:val="left" w:pos="9472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характеризовать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технологии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приготовления</w:t>
      </w:r>
      <w:r w:rsidRPr="00CF4220">
        <w:rPr>
          <w:sz w:val="20"/>
          <w:szCs w:val="20"/>
        </w:rPr>
        <w:t xml:space="preserve"> </w:t>
      </w:r>
      <w:r w:rsidRPr="00CF4220">
        <w:rPr>
          <w:spacing w:val="-6"/>
          <w:sz w:val="20"/>
          <w:szCs w:val="20"/>
        </w:rPr>
        <w:t>из</w:t>
      </w:r>
      <w:r w:rsidRPr="00CF4220">
        <w:rPr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мяса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животных,</w:t>
      </w:r>
      <w:r w:rsidRPr="00CF4220">
        <w:rPr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 xml:space="preserve">мяса </w:t>
      </w:r>
      <w:r w:rsidRPr="00CF4220">
        <w:rPr>
          <w:spacing w:val="-2"/>
          <w:sz w:val="20"/>
          <w:szCs w:val="20"/>
        </w:rPr>
        <w:t>птицы;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называть</w:t>
      </w:r>
      <w:r w:rsidRPr="00CF4220">
        <w:rPr>
          <w:spacing w:val="-12"/>
          <w:sz w:val="20"/>
          <w:szCs w:val="20"/>
        </w:rPr>
        <w:t xml:space="preserve"> </w:t>
      </w:r>
      <w:r w:rsidRPr="00CF4220">
        <w:rPr>
          <w:sz w:val="20"/>
          <w:szCs w:val="20"/>
        </w:rPr>
        <w:t>блюда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национальной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кухни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из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рыбы,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мяса;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</w:t>
      </w:r>
      <w:r w:rsidRPr="00CF4220">
        <w:rPr>
          <w:spacing w:val="-17"/>
          <w:sz w:val="20"/>
          <w:szCs w:val="20"/>
        </w:rPr>
        <w:t xml:space="preserve"> </w:t>
      </w:r>
      <w:r w:rsidRPr="00CF4220">
        <w:rPr>
          <w:sz w:val="20"/>
          <w:szCs w:val="20"/>
        </w:rPr>
        <w:t>конструкционные</w:t>
      </w:r>
      <w:r w:rsidRPr="00CF4220">
        <w:rPr>
          <w:spacing w:val="-14"/>
          <w:sz w:val="20"/>
          <w:szCs w:val="20"/>
        </w:rPr>
        <w:t xml:space="preserve"> </w:t>
      </w:r>
      <w:r w:rsidRPr="00CF4220">
        <w:rPr>
          <w:sz w:val="20"/>
          <w:szCs w:val="20"/>
        </w:rPr>
        <w:t>особенности</w:t>
      </w:r>
      <w:r w:rsidRPr="00CF4220">
        <w:rPr>
          <w:spacing w:val="-13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костюма;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выбирать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текстильные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материалы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для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изделий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с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учетом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их</w:t>
      </w:r>
      <w:r w:rsidRPr="00CF4220">
        <w:rPr>
          <w:spacing w:val="-3"/>
          <w:sz w:val="20"/>
          <w:szCs w:val="20"/>
        </w:rPr>
        <w:t xml:space="preserve"> </w:t>
      </w:r>
      <w:r w:rsidRPr="00CF4220">
        <w:rPr>
          <w:sz w:val="20"/>
          <w:szCs w:val="20"/>
        </w:rPr>
        <w:t>свойств; самостоятельно выполнять чертеж выкроек швейного изделия;</w:t>
      </w:r>
    </w:p>
    <w:p w:rsidR="00152365" w:rsidRPr="00CF4220" w:rsidRDefault="00152365" w:rsidP="00152365">
      <w:pPr>
        <w:pStyle w:val="aff8"/>
        <w:tabs>
          <w:tab w:val="left" w:pos="2296"/>
          <w:tab w:val="left" w:pos="4891"/>
          <w:tab w:val="left" w:pos="7126"/>
          <w:tab w:val="left" w:pos="8454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соблюдать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последовательность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технологических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операций</w:t>
      </w:r>
      <w:r w:rsidRPr="00CF4220">
        <w:rPr>
          <w:sz w:val="20"/>
          <w:szCs w:val="20"/>
        </w:rPr>
        <w:t xml:space="preserve"> по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раскрою, пошиву и отделке изделия;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 мир профессий, связанных с изучаемыми технологиями, их востребованность на рынке труда.</w:t>
      </w:r>
    </w:p>
    <w:p w:rsidR="00152365" w:rsidRPr="00CF4220" w:rsidRDefault="00152365" w:rsidP="00152365">
      <w:pPr>
        <w:pStyle w:val="215"/>
        <w:ind w:left="0" w:firstLine="261"/>
        <w:jc w:val="left"/>
        <w:rPr>
          <w:sz w:val="20"/>
          <w:szCs w:val="20"/>
        </w:rPr>
      </w:pPr>
      <w:r w:rsidRPr="00CF4220">
        <w:rPr>
          <w:sz w:val="20"/>
          <w:szCs w:val="20"/>
        </w:rPr>
        <w:t>Модуль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«Робототехника»</w:t>
      </w:r>
    </w:p>
    <w:p w:rsidR="00152365" w:rsidRPr="00CF4220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F4220">
        <w:rPr>
          <w:rFonts w:ascii="Times New Roman" w:hAnsi="Times New Roman" w:cs="Times New Roman"/>
          <w:sz w:val="20"/>
          <w:szCs w:val="20"/>
        </w:rPr>
        <w:t>К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концу</w:t>
      </w:r>
      <w:r w:rsidRPr="00CF422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обучения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в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5</w:t>
      </w:r>
      <w:r w:rsidRPr="00CF422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классифицировать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характеризовать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роботов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по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видам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назначению; знать основные законы робототехники;</w:t>
      </w:r>
    </w:p>
    <w:p w:rsidR="00152365" w:rsidRPr="00CF4220" w:rsidRDefault="00152365" w:rsidP="00152365">
      <w:pPr>
        <w:pStyle w:val="aff8"/>
        <w:tabs>
          <w:tab w:val="left" w:pos="2051"/>
          <w:tab w:val="left" w:pos="2492"/>
          <w:tab w:val="left" w:pos="4742"/>
          <w:tab w:val="left" w:pos="6379"/>
          <w:tab w:val="left" w:pos="7598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называть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характеризовать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назначение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деталей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робототехнического конструктора;</w:t>
      </w:r>
    </w:p>
    <w:p w:rsidR="00152365" w:rsidRPr="00CF4220" w:rsidRDefault="00152365" w:rsidP="00152365">
      <w:pPr>
        <w:pStyle w:val="aff8"/>
        <w:tabs>
          <w:tab w:val="left" w:pos="2936"/>
          <w:tab w:val="left" w:pos="4463"/>
          <w:tab w:val="left" w:pos="5425"/>
          <w:tab w:val="left" w:pos="6751"/>
          <w:tab w:val="left" w:pos="8013"/>
          <w:tab w:val="left" w:pos="8442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характеризовать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составные</w:t>
      </w:r>
      <w:r w:rsidRPr="00CF4220">
        <w:rPr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части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роботов,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датчики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в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современных </w:t>
      </w:r>
      <w:r w:rsidRPr="00CF4220">
        <w:rPr>
          <w:sz w:val="20"/>
          <w:szCs w:val="20"/>
        </w:rPr>
        <w:t>робототехнических системах;</w:t>
      </w:r>
    </w:p>
    <w:p w:rsidR="00152365" w:rsidRPr="00CF4220" w:rsidRDefault="00152365" w:rsidP="00152365">
      <w:pPr>
        <w:pStyle w:val="aff8"/>
        <w:tabs>
          <w:tab w:val="left" w:pos="2093"/>
          <w:tab w:val="left" w:pos="2995"/>
          <w:tab w:val="left" w:pos="5138"/>
          <w:tab w:val="left" w:pos="6256"/>
          <w:tab w:val="left" w:pos="6709"/>
          <w:tab w:val="left" w:pos="8439"/>
          <w:tab w:val="left" w:pos="8866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получить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опыт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моделирования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машин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механизмов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с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помощью </w:t>
      </w:r>
      <w:r w:rsidRPr="00CF4220">
        <w:rPr>
          <w:sz w:val="20"/>
          <w:szCs w:val="20"/>
        </w:rPr>
        <w:t>робототехнического конструктора;</w:t>
      </w:r>
    </w:p>
    <w:p w:rsidR="00152365" w:rsidRPr="00CF4220" w:rsidRDefault="00152365" w:rsidP="00152365">
      <w:pPr>
        <w:pStyle w:val="aff8"/>
        <w:tabs>
          <w:tab w:val="left" w:pos="2189"/>
          <w:tab w:val="left" w:pos="3309"/>
          <w:tab w:val="left" w:pos="5388"/>
          <w:tab w:val="left" w:pos="6446"/>
          <w:tab w:val="left" w:pos="6836"/>
          <w:tab w:val="left" w:pos="8503"/>
          <w:tab w:val="left" w:pos="8867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применять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навыки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моделирования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машин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механизмов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с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помощью </w:t>
      </w:r>
      <w:r w:rsidRPr="00CF4220">
        <w:rPr>
          <w:sz w:val="20"/>
          <w:szCs w:val="20"/>
        </w:rPr>
        <w:t>робототехнического конструктора;</w:t>
      </w:r>
    </w:p>
    <w:p w:rsidR="00152365" w:rsidRPr="00CF4220" w:rsidRDefault="00152365" w:rsidP="00152365">
      <w:pPr>
        <w:pStyle w:val="aff8"/>
        <w:tabs>
          <w:tab w:val="left" w:pos="1951"/>
          <w:tab w:val="left" w:pos="3492"/>
          <w:tab w:val="left" w:pos="5837"/>
          <w:tab w:val="left" w:pos="6345"/>
          <w:tab w:val="left" w:pos="8365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владеть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навыками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индивидуальной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коллективной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деятельности, </w:t>
      </w:r>
      <w:r w:rsidRPr="00CF4220">
        <w:rPr>
          <w:sz w:val="20"/>
          <w:szCs w:val="20"/>
        </w:rPr>
        <w:t>направленной на создание робототехнического продукта;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</w:t>
      </w:r>
      <w:r w:rsidRPr="00CF4220">
        <w:rPr>
          <w:spacing w:val="-11"/>
          <w:sz w:val="20"/>
          <w:szCs w:val="20"/>
        </w:rPr>
        <w:t xml:space="preserve"> </w:t>
      </w:r>
      <w:r w:rsidRPr="00CF4220">
        <w:rPr>
          <w:sz w:val="20"/>
          <w:szCs w:val="20"/>
        </w:rPr>
        <w:t>мир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профессий,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связанных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с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робототехникой.</w:t>
      </w:r>
    </w:p>
    <w:p w:rsidR="00152365" w:rsidRPr="00CF4220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F4220">
        <w:rPr>
          <w:rFonts w:ascii="Times New Roman" w:hAnsi="Times New Roman" w:cs="Times New Roman"/>
          <w:sz w:val="20"/>
          <w:szCs w:val="20"/>
        </w:rPr>
        <w:t>К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концу</w:t>
      </w:r>
      <w:r w:rsidRPr="00CF422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обучения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в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6</w:t>
      </w:r>
      <w:r w:rsidRPr="00CF422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F4220" w:rsidRDefault="00152365" w:rsidP="00152365">
      <w:pPr>
        <w:pStyle w:val="aff8"/>
        <w:tabs>
          <w:tab w:val="left" w:pos="2941"/>
          <w:tab w:val="left" w:pos="4732"/>
          <w:tab w:val="left" w:pos="5912"/>
          <w:tab w:val="left" w:pos="6576"/>
          <w:tab w:val="left" w:pos="7712"/>
        </w:tabs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 xml:space="preserve">называть виды транспортных роботов, описывать их назначение; </w:t>
      </w:r>
      <w:r w:rsidRPr="00CF4220">
        <w:rPr>
          <w:spacing w:val="-2"/>
          <w:sz w:val="20"/>
          <w:szCs w:val="20"/>
        </w:rPr>
        <w:t>конструировать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мобильного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робота</w:t>
      </w:r>
      <w:r w:rsidRPr="00CF4220">
        <w:rPr>
          <w:sz w:val="20"/>
          <w:szCs w:val="20"/>
        </w:rPr>
        <w:t xml:space="preserve"> </w:t>
      </w:r>
      <w:r w:rsidRPr="00CF4220">
        <w:rPr>
          <w:spacing w:val="-6"/>
          <w:sz w:val="20"/>
          <w:szCs w:val="20"/>
        </w:rPr>
        <w:t>по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схеме;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усовершенствовать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конструкцию;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программировать</w:t>
      </w:r>
      <w:r w:rsidRPr="00CF4220">
        <w:rPr>
          <w:spacing w:val="-14"/>
          <w:sz w:val="20"/>
          <w:szCs w:val="20"/>
        </w:rPr>
        <w:t xml:space="preserve"> </w:t>
      </w:r>
      <w:r w:rsidRPr="00CF4220">
        <w:rPr>
          <w:sz w:val="20"/>
          <w:szCs w:val="20"/>
        </w:rPr>
        <w:t>мобильного</w:t>
      </w:r>
      <w:r w:rsidRPr="00CF4220">
        <w:rPr>
          <w:spacing w:val="-13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робота;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управлять мобильными роботами в компьютерно-управляемых средах; называть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характеризовать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датчики,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использованные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проектировании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мобильного</w:t>
      </w:r>
      <w:r w:rsidRPr="00CF4220">
        <w:rPr>
          <w:spacing w:val="-9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робота;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уметь</w:t>
      </w:r>
      <w:r w:rsidRPr="00CF4220">
        <w:rPr>
          <w:spacing w:val="-11"/>
          <w:sz w:val="20"/>
          <w:szCs w:val="20"/>
        </w:rPr>
        <w:t xml:space="preserve"> </w:t>
      </w:r>
      <w:r w:rsidRPr="00CF4220">
        <w:rPr>
          <w:sz w:val="20"/>
          <w:szCs w:val="20"/>
        </w:rPr>
        <w:t>осуществлять</w:t>
      </w:r>
      <w:r w:rsidRPr="00CF4220">
        <w:rPr>
          <w:spacing w:val="-13"/>
          <w:sz w:val="20"/>
          <w:szCs w:val="20"/>
        </w:rPr>
        <w:t xml:space="preserve"> </w:t>
      </w:r>
      <w:r w:rsidRPr="00CF4220">
        <w:rPr>
          <w:sz w:val="20"/>
          <w:szCs w:val="20"/>
        </w:rPr>
        <w:t>робототехнические</w:t>
      </w:r>
      <w:r w:rsidRPr="00CF4220">
        <w:rPr>
          <w:spacing w:val="-13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проекты; презентовать изделие;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</w:t>
      </w:r>
      <w:r w:rsidRPr="00CF4220">
        <w:rPr>
          <w:spacing w:val="-11"/>
          <w:sz w:val="20"/>
          <w:szCs w:val="20"/>
        </w:rPr>
        <w:t xml:space="preserve"> </w:t>
      </w:r>
      <w:r w:rsidRPr="00CF4220">
        <w:rPr>
          <w:sz w:val="20"/>
          <w:szCs w:val="20"/>
        </w:rPr>
        <w:t>мир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профессий,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связанных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с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робототехникой.</w:t>
      </w:r>
    </w:p>
    <w:p w:rsidR="00152365" w:rsidRPr="00CF4220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F4220">
        <w:rPr>
          <w:rFonts w:ascii="Times New Roman" w:hAnsi="Times New Roman" w:cs="Times New Roman"/>
          <w:sz w:val="20"/>
          <w:szCs w:val="20"/>
        </w:rPr>
        <w:t>К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концу</w:t>
      </w:r>
      <w:r w:rsidRPr="00CF422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обучения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в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7</w:t>
      </w:r>
      <w:r w:rsidRPr="00CF422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называть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виды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промышленных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роботов,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описывать</w:t>
      </w:r>
      <w:r w:rsidRPr="00CF4220">
        <w:rPr>
          <w:spacing w:val="-9"/>
          <w:sz w:val="20"/>
          <w:szCs w:val="20"/>
        </w:rPr>
        <w:t xml:space="preserve"> </w:t>
      </w:r>
      <w:r w:rsidRPr="00CF4220">
        <w:rPr>
          <w:sz w:val="20"/>
          <w:szCs w:val="20"/>
        </w:rPr>
        <w:t>их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назначение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функции; характеризовать беспилотные автоматизированные системы;</w:t>
      </w:r>
    </w:p>
    <w:p w:rsidR="00152365" w:rsidRPr="00CF4220" w:rsidRDefault="00152365" w:rsidP="00152365">
      <w:pPr>
        <w:pStyle w:val="aff8"/>
        <w:tabs>
          <w:tab w:val="left" w:pos="2531"/>
          <w:tab w:val="left" w:pos="3759"/>
          <w:tab w:val="left" w:pos="4171"/>
          <w:tab w:val="left" w:pos="6533"/>
          <w:tab w:val="left" w:pos="7864"/>
          <w:tab w:val="left" w:pos="9219"/>
        </w:tabs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 xml:space="preserve">назвать виды бытовых роботов, описывать их назначение и функции; </w:t>
      </w:r>
      <w:r w:rsidRPr="00CF4220">
        <w:rPr>
          <w:spacing w:val="-2"/>
          <w:sz w:val="20"/>
          <w:szCs w:val="20"/>
        </w:rPr>
        <w:t>использовать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датчики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программировать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действие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учебного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робота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зависимости</w:t>
      </w:r>
      <w:r w:rsidRPr="00CF4220">
        <w:rPr>
          <w:spacing w:val="-4"/>
          <w:sz w:val="20"/>
          <w:szCs w:val="20"/>
        </w:rPr>
        <w:t xml:space="preserve"> </w:t>
      </w:r>
      <w:r w:rsidRPr="00CF4220">
        <w:rPr>
          <w:sz w:val="20"/>
          <w:szCs w:val="20"/>
        </w:rPr>
        <w:t>от</w:t>
      </w:r>
      <w:r w:rsidRPr="00CF4220">
        <w:rPr>
          <w:spacing w:val="-3"/>
          <w:sz w:val="20"/>
          <w:szCs w:val="20"/>
        </w:rPr>
        <w:t xml:space="preserve"> </w:t>
      </w:r>
      <w:r w:rsidRPr="00CF4220">
        <w:rPr>
          <w:sz w:val="20"/>
          <w:szCs w:val="20"/>
        </w:rPr>
        <w:t>задач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проекта;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осуществлять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робототехнические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проекты,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совершенствовать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конструкцию, испытывать и презентовать результат проекта;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</w:t>
      </w:r>
      <w:r w:rsidRPr="00CF4220">
        <w:rPr>
          <w:spacing w:val="-11"/>
          <w:sz w:val="20"/>
          <w:szCs w:val="20"/>
        </w:rPr>
        <w:t xml:space="preserve"> </w:t>
      </w:r>
      <w:r w:rsidRPr="00CF4220">
        <w:rPr>
          <w:sz w:val="20"/>
          <w:szCs w:val="20"/>
        </w:rPr>
        <w:t>мир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профессий,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связанных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с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робототехникой.</w:t>
      </w:r>
    </w:p>
    <w:p w:rsidR="00152365" w:rsidRPr="00CF4220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F4220">
        <w:rPr>
          <w:rFonts w:ascii="Times New Roman" w:hAnsi="Times New Roman" w:cs="Times New Roman"/>
          <w:sz w:val="20"/>
          <w:szCs w:val="20"/>
        </w:rPr>
        <w:t>К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концу</w:t>
      </w:r>
      <w:r w:rsidRPr="00CF422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обучения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в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8</w:t>
      </w:r>
      <w:r w:rsidRPr="00CF422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F4220" w:rsidRDefault="00152365" w:rsidP="00152365">
      <w:pPr>
        <w:pStyle w:val="aff8"/>
        <w:tabs>
          <w:tab w:val="left" w:pos="2168"/>
          <w:tab w:val="left" w:pos="3473"/>
          <w:tab w:val="left" w:pos="3969"/>
          <w:tab w:val="left" w:pos="5181"/>
          <w:tab w:val="left" w:pos="6474"/>
          <w:tab w:val="left" w:pos="8345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приводить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примеры</w:t>
      </w:r>
      <w:r w:rsidRPr="00CF4220">
        <w:rPr>
          <w:sz w:val="20"/>
          <w:szCs w:val="20"/>
        </w:rPr>
        <w:t xml:space="preserve"> </w:t>
      </w:r>
      <w:r w:rsidRPr="00CF4220">
        <w:rPr>
          <w:spacing w:val="-6"/>
          <w:sz w:val="20"/>
          <w:szCs w:val="20"/>
        </w:rPr>
        <w:t>из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истории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развития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беспилотного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авиастроения, </w:t>
      </w:r>
      <w:r w:rsidRPr="00CF4220">
        <w:rPr>
          <w:sz w:val="20"/>
          <w:szCs w:val="20"/>
        </w:rPr>
        <w:t>применения беспилотных летательных аппаратов;</w:t>
      </w:r>
    </w:p>
    <w:p w:rsidR="00152365" w:rsidRPr="00CF4220" w:rsidRDefault="00152365" w:rsidP="00152365">
      <w:pPr>
        <w:pStyle w:val="26"/>
        <w:spacing w:line="240" w:lineRule="auto"/>
        <w:ind w:left="0" w:firstLine="261"/>
        <w:jc w:val="both"/>
        <w:rPr>
          <w:rFonts w:ascii="Times New Roman" w:hAnsi="Times New Roman" w:cs="Times New Roman"/>
          <w:sz w:val="20"/>
          <w:szCs w:val="20"/>
        </w:rPr>
      </w:pPr>
      <w:r w:rsidRPr="00CF4220">
        <w:rPr>
          <w:rFonts w:ascii="Times New Roman" w:hAnsi="Times New Roman" w:cs="Times New Roman"/>
          <w:spacing w:val="-2"/>
          <w:sz w:val="20"/>
          <w:szCs w:val="20"/>
        </w:rPr>
        <w:t>характеризовать</w:t>
      </w:r>
      <w:r w:rsidRPr="00CF4220">
        <w:rPr>
          <w:rFonts w:ascii="Times New Roman" w:hAnsi="Times New Roman" w:cs="Times New Roman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>конструкцию</w:t>
      </w:r>
      <w:r w:rsidRPr="00CF4220">
        <w:rPr>
          <w:rFonts w:ascii="Times New Roman" w:hAnsi="Times New Roman" w:cs="Times New Roman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>беспилотных</w:t>
      </w:r>
      <w:r w:rsidRPr="00CF4220">
        <w:rPr>
          <w:rFonts w:ascii="Times New Roman" w:hAnsi="Times New Roman" w:cs="Times New Roman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>летательных</w:t>
      </w:r>
      <w:r w:rsidRPr="00CF4220">
        <w:rPr>
          <w:rFonts w:ascii="Times New Roman" w:hAnsi="Times New Roman" w:cs="Times New Roman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 xml:space="preserve">аппаратов; </w:t>
      </w:r>
      <w:r w:rsidRPr="00CF4220">
        <w:rPr>
          <w:rFonts w:ascii="Times New Roman" w:hAnsi="Times New Roman" w:cs="Times New Roman"/>
          <w:sz w:val="20"/>
          <w:szCs w:val="20"/>
        </w:rPr>
        <w:t>описывать сферы их применения;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выполнять сборку беспилотного летательного аппарата; выполнять</w:t>
      </w:r>
      <w:r w:rsidRPr="00CF4220">
        <w:rPr>
          <w:spacing w:val="-16"/>
          <w:sz w:val="20"/>
          <w:szCs w:val="20"/>
        </w:rPr>
        <w:t xml:space="preserve"> </w:t>
      </w:r>
      <w:r w:rsidRPr="00CF4220">
        <w:rPr>
          <w:sz w:val="20"/>
          <w:szCs w:val="20"/>
        </w:rPr>
        <w:t>пилотирование</w:t>
      </w:r>
      <w:r w:rsidRPr="00CF4220">
        <w:rPr>
          <w:spacing w:val="-12"/>
          <w:sz w:val="20"/>
          <w:szCs w:val="20"/>
        </w:rPr>
        <w:t xml:space="preserve"> </w:t>
      </w:r>
      <w:r w:rsidRPr="00CF4220">
        <w:rPr>
          <w:sz w:val="20"/>
          <w:szCs w:val="20"/>
        </w:rPr>
        <w:t>беспилотных</w:t>
      </w:r>
      <w:r w:rsidRPr="00CF4220">
        <w:rPr>
          <w:spacing w:val="-9"/>
          <w:sz w:val="20"/>
          <w:szCs w:val="20"/>
        </w:rPr>
        <w:t xml:space="preserve"> </w:t>
      </w:r>
      <w:r w:rsidRPr="00CF4220">
        <w:rPr>
          <w:sz w:val="20"/>
          <w:szCs w:val="20"/>
        </w:rPr>
        <w:t>летательных</w:t>
      </w:r>
      <w:r w:rsidRPr="00CF4220">
        <w:rPr>
          <w:spacing w:val="-9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аппаратов;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 xml:space="preserve">соблюдать правила безопасного пилотирования беспилотных летательных </w:t>
      </w:r>
      <w:r w:rsidRPr="00CF4220">
        <w:rPr>
          <w:spacing w:val="-2"/>
          <w:sz w:val="20"/>
          <w:szCs w:val="20"/>
        </w:rPr>
        <w:t>аппаратов;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 мир профессий, связанных с робототехникой, их востребованность на рынке труда.</w:t>
      </w:r>
    </w:p>
    <w:p w:rsidR="00152365" w:rsidRPr="00CF4220" w:rsidRDefault="00152365" w:rsidP="00152365">
      <w:pPr>
        <w:ind w:firstLine="261"/>
        <w:jc w:val="both"/>
        <w:rPr>
          <w:rFonts w:ascii="Times New Roman" w:hAnsi="Times New Roman" w:cs="Times New Roman"/>
          <w:sz w:val="20"/>
          <w:szCs w:val="20"/>
        </w:rPr>
      </w:pPr>
      <w:r w:rsidRPr="00CF4220">
        <w:rPr>
          <w:rFonts w:ascii="Times New Roman" w:hAnsi="Times New Roman" w:cs="Times New Roman"/>
          <w:sz w:val="20"/>
          <w:szCs w:val="20"/>
        </w:rPr>
        <w:t>К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концу</w:t>
      </w:r>
      <w:r w:rsidRPr="00CF422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обучения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sz w:val="20"/>
          <w:szCs w:val="20"/>
        </w:rPr>
        <w:t>в</w:t>
      </w:r>
      <w:r w:rsidRPr="00CF4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9</w:t>
      </w:r>
      <w:r w:rsidRPr="00CF422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pacing w:val="-2"/>
          <w:sz w:val="20"/>
          <w:szCs w:val="20"/>
        </w:rPr>
        <w:t>классе</w:t>
      </w:r>
      <w:r w:rsidRPr="00CF4220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</w:t>
      </w:r>
      <w:r w:rsidRPr="00CF4220">
        <w:rPr>
          <w:spacing w:val="-15"/>
          <w:sz w:val="20"/>
          <w:szCs w:val="20"/>
        </w:rPr>
        <w:t xml:space="preserve"> </w:t>
      </w:r>
      <w:r w:rsidRPr="00CF4220">
        <w:rPr>
          <w:sz w:val="20"/>
          <w:szCs w:val="20"/>
        </w:rPr>
        <w:t>автоматизированные</w:t>
      </w:r>
      <w:r w:rsidRPr="00CF4220">
        <w:rPr>
          <w:spacing w:val="-14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-14"/>
          <w:sz w:val="20"/>
          <w:szCs w:val="20"/>
        </w:rPr>
        <w:t xml:space="preserve"> </w:t>
      </w:r>
      <w:r w:rsidRPr="00CF4220">
        <w:rPr>
          <w:sz w:val="20"/>
          <w:szCs w:val="20"/>
        </w:rPr>
        <w:t>роботизированные</w:t>
      </w:r>
      <w:r w:rsidRPr="00CF4220">
        <w:rPr>
          <w:spacing w:val="-11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системы;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 современные технологии в управлении автоматизированными и роботизированными системами (искусственный интеллект,</w:t>
      </w:r>
      <w:r w:rsidRPr="00CF4220">
        <w:rPr>
          <w:spacing w:val="-9"/>
          <w:sz w:val="20"/>
          <w:szCs w:val="20"/>
        </w:rPr>
        <w:t xml:space="preserve"> </w:t>
      </w:r>
      <w:proofErr w:type="spellStart"/>
      <w:r w:rsidRPr="00CF4220">
        <w:rPr>
          <w:sz w:val="20"/>
          <w:szCs w:val="20"/>
        </w:rPr>
        <w:t>нейротехнологии</w:t>
      </w:r>
      <w:proofErr w:type="spellEnd"/>
      <w:r w:rsidRPr="00CF4220">
        <w:rPr>
          <w:sz w:val="20"/>
          <w:szCs w:val="20"/>
        </w:rPr>
        <w:t>,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машинное</w:t>
      </w:r>
      <w:r w:rsidRPr="00CF4220">
        <w:rPr>
          <w:spacing w:val="-9"/>
          <w:sz w:val="20"/>
          <w:szCs w:val="20"/>
        </w:rPr>
        <w:t xml:space="preserve"> </w:t>
      </w:r>
      <w:r w:rsidRPr="00CF4220">
        <w:rPr>
          <w:sz w:val="20"/>
          <w:szCs w:val="20"/>
        </w:rPr>
        <w:t>зрение,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телеметрия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пр.),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назвать</w:t>
      </w:r>
      <w:r w:rsidRPr="00CF4220">
        <w:rPr>
          <w:spacing w:val="-10"/>
          <w:sz w:val="20"/>
          <w:szCs w:val="20"/>
        </w:rPr>
        <w:t xml:space="preserve"> </w:t>
      </w:r>
      <w:r w:rsidRPr="00CF4220">
        <w:rPr>
          <w:sz w:val="20"/>
          <w:szCs w:val="20"/>
        </w:rPr>
        <w:t>области их применения;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анализировать перспективы развития беспилотной робототехники; конструировать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моделировать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автоматизированные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робототехнические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системы с использованием материальных конструкторов с компьютерным управлением и обратной связью;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 xml:space="preserve">составлять алгоритмы и программы по управлению робототехническими </w:t>
      </w:r>
      <w:r w:rsidRPr="00CF4220">
        <w:rPr>
          <w:spacing w:val="-2"/>
          <w:sz w:val="20"/>
          <w:szCs w:val="20"/>
        </w:rPr>
        <w:t>системами;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lastRenderedPageBreak/>
        <w:t>использовать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языки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программирования</w:t>
      </w:r>
      <w:r w:rsidRPr="00CF4220">
        <w:rPr>
          <w:spacing w:val="-9"/>
          <w:sz w:val="20"/>
          <w:szCs w:val="20"/>
        </w:rPr>
        <w:t xml:space="preserve"> </w:t>
      </w:r>
      <w:r w:rsidRPr="00CF4220">
        <w:rPr>
          <w:sz w:val="20"/>
          <w:szCs w:val="20"/>
        </w:rPr>
        <w:t>для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управления</w:t>
      </w:r>
      <w:r w:rsidRPr="00CF4220">
        <w:rPr>
          <w:spacing w:val="-9"/>
          <w:sz w:val="20"/>
          <w:szCs w:val="20"/>
        </w:rPr>
        <w:t xml:space="preserve"> </w:t>
      </w:r>
      <w:r w:rsidRPr="00CF4220">
        <w:rPr>
          <w:sz w:val="20"/>
          <w:szCs w:val="20"/>
        </w:rPr>
        <w:t>роботами; осуществлять управление групповым взаимодействием роботов; соблюдать правила безопасного пилотирования;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самостоятельно</w:t>
      </w:r>
      <w:r w:rsidRPr="00CF4220">
        <w:rPr>
          <w:spacing w:val="-17"/>
          <w:sz w:val="20"/>
          <w:szCs w:val="20"/>
        </w:rPr>
        <w:t xml:space="preserve"> </w:t>
      </w:r>
      <w:r w:rsidRPr="00CF4220">
        <w:rPr>
          <w:sz w:val="20"/>
          <w:szCs w:val="20"/>
        </w:rPr>
        <w:t>осуществлять</w:t>
      </w:r>
      <w:r w:rsidRPr="00CF4220">
        <w:rPr>
          <w:spacing w:val="-14"/>
          <w:sz w:val="20"/>
          <w:szCs w:val="20"/>
        </w:rPr>
        <w:t xml:space="preserve"> </w:t>
      </w:r>
      <w:r w:rsidRPr="00CF4220">
        <w:rPr>
          <w:sz w:val="20"/>
          <w:szCs w:val="20"/>
        </w:rPr>
        <w:t>робототехнические</w:t>
      </w:r>
      <w:r w:rsidRPr="00CF4220">
        <w:rPr>
          <w:spacing w:val="-11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проекты;</w:t>
      </w:r>
    </w:p>
    <w:p w:rsidR="00152365" w:rsidRPr="00CF4220" w:rsidRDefault="00152365" w:rsidP="00152365">
      <w:pPr>
        <w:pStyle w:val="aff8"/>
        <w:tabs>
          <w:tab w:val="left" w:pos="2955"/>
          <w:tab w:val="left" w:pos="3739"/>
          <w:tab w:val="left" w:pos="5408"/>
          <w:tab w:val="left" w:pos="6972"/>
          <w:tab w:val="left" w:pos="7414"/>
          <w:tab w:val="left" w:pos="9737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характеризовать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мир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профессий,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связанных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с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робототехникой,</w:t>
      </w:r>
      <w:r w:rsidRPr="00CF4220">
        <w:rPr>
          <w:sz w:val="20"/>
          <w:szCs w:val="20"/>
        </w:rPr>
        <w:t xml:space="preserve"> </w:t>
      </w:r>
      <w:r w:rsidRPr="00CF4220">
        <w:rPr>
          <w:spacing w:val="-6"/>
          <w:sz w:val="20"/>
          <w:szCs w:val="20"/>
        </w:rPr>
        <w:t xml:space="preserve">их </w:t>
      </w:r>
      <w:r w:rsidRPr="00CF4220">
        <w:rPr>
          <w:sz w:val="20"/>
          <w:szCs w:val="20"/>
        </w:rPr>
        <w:t>востребованность на рынке труда.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ВАРИАТИВНЫЕ</w:t>
      </w:r>
      <w:r w:rsidRPr="00CF4220">
        <w:rPr>
          <w:spacing w:val="-12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МОДУЛИ</w:t>
      </w:r>
    </w:p>
    <w:p w:rsidR="00152365" w:rsidRPr="00CF4220" w:rsidRDefault="00152365" w:rsidP="00152365">
      <w:pPr>
        <w:pStyle w:val="215"/>
        <w:ind w:left="0" w:firstLine="261"/>
        <w:jc w:val="left"/>
        <w:rPr>
          <w:sz w:val="20"/>
          <w:szCs w:val="20"/>
        </w:rPr>
      </w:pPr>
      <w:r w:rsidRPr="00CF4220">
        <w:rPr>
          <w:sz w:val="20"/>
          <w:szCs w:val="20"/>
        </w:rPr>
        <w:t>Модуль</w:t>
      </w:r>
      <w:r w:rsidRPr="00CF4220">
        <w:rPr>
          <w:spacing w:val="-14"/>
          <w:sz w:val="20"/>
          <w:szCs w:val="20"/>
        </w:rPr>
        <w:t xml:space="preserve"> </w:t>
      </w:r>
      <w:r w:rsidRPr="00CF4220">
        <w:rPr>
          <w:sz w:val="20"/>
          <w:szCs w:val="20"/>
        </w:rPr>
        <w:t>«Автоматизированные</w:t>
      </w:r>
      <w:r w:rsidRPr="00CF4220">
        <w:rPr>
          <w:spacing w:val="-11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системы»</w:t>
      </w:r>
    </w:p>
    <w:p w:rsidR="00152365" w:rsidRPr="00CF4220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F4220">
        <w:rPr>
          <w:rFonts w:ascii="Times New Roman" w:hAnsi="Times New Roman" w:cs="Times New Roman"/>
          <w:position w:val="1"/>
          <w:sz w:val="20"/>
          <w:szCs w:val="20"/>
        </w:rPr>
        <w:t>К</w:t>
      </w:r>
      <w:r w:rsidRPr="00CF4220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position w:val="1"/>
          <w:sz w:val="20"/>
          <w:szCs w:val="20"/>
        </w:rPr>
        <w:t>концу</w:t>
      </w:r>
      <w:r w:rsidRPr="00CF4220"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position w:val="1"/>
          <w:sz w:val="20"/>
          <w:szCs w:val="20"/>
        </w:rPr>
        <w:t>обучения</w:t>
      </w:r>
      <w:r w:rsidRPr="00CF4220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position w:val="1"/>
          <w:sz w:val="20"/>
          <w:szCs w:val="20"/>
        </w:rPr>
        <w:t>в</w:t>
      </w:r>
      <w:r w:rsidRPr="00CF4220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8–9</w:t>
      </w:r>
      <w:r w:rsidRPr="00CF4220">
        <w:rPr>
          <w:rFonts w:ascii="Times New Roman" w:hAnsi="Times New Roman" w:cs="Times New Roman"/>
          <w:b/>
          <w:spacing w:val="-2"/>
          <w:sz w:val="20"/>
          <w:szCs w:val="20"/>
        </w:rPr>
        <w:t xml:space="preserve"> классах</w:t>
      </w:r>
      <w:r w:rsidRPr="00CF4220">
        <w:rPr>
          <w:rFonts w:ascii="Times New Roman" w:hAnsi="Times New Roman" w:cs="Times New Roman"/>
          <w:spacing w:val="-2"/>
          <w:position w:val="1"/>
          <w:sz w:val="20"/>
          <w:szCs w:val="20"/>
        </w:rPr>
        <w:t>: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называть признаки автоматизированных систем, их виды; называть</w:t>
      </w:r>
      <w:r w:rsidRPr="00CF4220">
        <w:rPr>
          <w:spacing w:val="-13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принципы</w:t>
      </w:r>
      <w:r w:rsidRPr="00CF4220">
        <w:rPr>
          <w:spacing w:val="-11"/>
          <w:sz w:val="20"/>
          <w:szCs w:val="20"/>
        </w:rPr>
        <w:t xml:space="preserve"> </w:t>
      </w:r>
      <w:r w:rsidRPr="00CF4220">
        <w:rPr>
          <w:sz w:val="20"/>
          <w:szCs w:val="20"/>
        </w:rPr>
        <w:t>управления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технологическими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процессами;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управляющие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управляемые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системы,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функции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 xml:space="preserve">обратной </w:t>
      </w:r>
      <w:r w:rsidRPr="00CF4220">
        <w:rPr>
          <w:spacing w:val="-2"/>
          <w:sz w:val="20"/>
          <w:szCs w:val="20"/>
        </w:rPr>
        <w:t>связи;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pacing w:val="-4"/>
          <w:sz w:val="20"/>
          <w:szCs w:val="20"/>
        </w:rPr>
        <w:t>осуществлять</w:t>
      </w:r>
      <w:r w:rsidRPr="00CF4220">
        <w:rPr>
          <w:spacing w:val="-12"/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управление</w:t>
      </w:r>
      <w:r w:rsidRPr="00CF4220">
        <w:rPr>
          <w:spacing w:val="-13"/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учебными</w:t>
      </w:r>
      <w:r w:rsidRPr="00CF4220">
        <w:rPr>
          <w:spacing w:val="-10"/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техническими</w:t>
      </w:r>
      <w:r w:rsidRPr="00CF4220">
        <w:rPr>
          <w:spacing w:val="-13"/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 xml:space="preserve">системами; </w:t>
      </w:r>
      <w:r w:rsidRPr="00CF4220">
        <w:rPr>
          <w:sz w:val="20"/>
          <w:szCs w:val="20"/>
        </w:rPr>
        <w:t>конструировать автоматизированные системы;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называть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основные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электрические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устройства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их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функции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для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создания автоматизированных систем;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объяснять</w:t>
      </w:r>
      <w:r w:rsidRPr="00CF4220">
        <w:rPr>
          <w:spacing w:val="-13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принцип</w:t>
      </w:r>
      <w:r w:rsidRPr="00CF4220">
        <w:rPr>
          <w:spacing w:val="-10"/>
          <w:sz w:val="20"/>
          <w:szCs w:val="20"/>
        </w:rPr>
        <w:t xml:space="preserve"> </w:t>
      </w:r>
      <w:r w:rsidRPr="00CF4220">
        <w:rPr>
          <w:sz w:val="20"/>
          <w:szCs w:val="20"/>
        </w:rPr>
        <w:t>сборки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z w:val="20"/>
          <w:szCs w:val="20"/>
        </w:rPr>
        <w:t>электрических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схем;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выполнять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сборку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электрических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схем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с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использованием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электрических устройств и систем;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определять результат работы электрической схемы при использовании различных элементов;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proofErr w:type="gramStart"/>
      <w:r w:rsidRPr="00CF4220">
        <w:rPr>
          <w:sz w:val="20"/>
          <w:szCs w:val="20"/>
        </w:rPr>
        <w:t>разрабатывать</w:t>
      </w:r>
      <w:r w:rsidRPr="00CF4220">
        <w:rPr>
          <w:spacing w:val="80"/>
          <w:sz w:val="20"/>
          <w:szCs w:val="20"/>
        </w:rPr>
        <w:t xml:space="preserve">  </w:t>
      </w:r>
      <w:r w:rsidRPr="00CF4220">
        <w:rPr>
          <w:sz w:val="20"/>
          <w:szCs w:val="20"/>
        </w:rPr>
        <w:t>проекты</w:t>
      </w:r>
      <w:proofErr w:type="gramEnd"/>
      <w:r w:rsidRPr="00CF4220">
        <w:rPr>
          <w:spacing w:val="80"/>
          <w:sz w:val="20"/>
          <w:szCs w:val="20"/>
        </w:rPr>
        <w:t xml:space="preserve">  </w:t>
      </w:r>
      <w:r w:rsidRPr="00CF4220">
        <w:rPr>
          <w:sz w:val="20"/>
          <w:szCs w:val="20"/>
        </w:rPr>
        <w:t>автоматизированных</w:t>
      </w:r>
      <w:r w:rsidRPr="00CF4220">
        <w:rPr>
          <w:spacing w:val="80"/>
          <w:sz w:val="20"/>
          <w:szCs w:val="20"/>
        </w:rPr>
        <w:t xml:space="preserve">  </w:t>
      </w:r>
      <w:r w:rsidRPr="00CF4220">
        <w:rPr>
          <w:sz w:val="20"/>
          <w:szCs w:val="20"/>
        </w:rPr>
        <w:t>систем,</w:t>
      </w:r>
      <w:r w:rsidRPr="00CF4220">
        <w:rPr>
          <w:spacing w:val="80"/>
          <w:sz w:val="20"/>
          <w:szCs w:val="20"/>
        </w:rPr>
        <w:t xml:space="preserve">  </w:t>
      </w:r>
      <w:r w:rsidRPr="00CF4220">
        <w:rPr>
          <w:sz w:val="20"/>
          <w:szCs w:val="20"/>
        </w:rPr>
        <w:t>направленных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на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эффективное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управление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технологическими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процессами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на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производстве и в быту;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</w:p>
    <w:p w:rsidR="00152365" w:rsidRPr="00CF4220" w:rsidRDefault="00152365" w:rsidP="00152365">
      <w:pPr>
        <w:pStyle w:val="215"/>
        <w:ind w:left="0" w:firstLine="261"/>
        <w:jc w:val="left"/>
        <w:rPr>
          <w:sz w:val="20"/>
          <w:szCs w:val="20"/>
        </w:rPr>
      </w:pPr>
      <w:r w:rsidRPr="00CF4220">
        <w:rPr>
          <w:sz w:val="20"/>
          <w:szCs w:val="20"/>
        </w:rPr>
        <w:t>Модуль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«Животноводство»</w:t>
      </w:r>
    </w:p>
    <w:p w:rsidR="00152365" w:rsidRPr="00CF4220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F4220">
        <w:rPr>
          <w:rFonts w:ascii="Times New Roman" w:hAnsi="Times New Roman" w:cs="Times New Roman"/>
          <w:position w:val="1"/>
          <w:sz w:val="20"/>
          <w:szCs w:val="20"/>
        </w:rPr>
        <w:t>К</w:t>
      </w:r>
      <w:r w:rsidRPr="00CF4220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position w:val="1"/>
          <w:sz w:val="20"/>
          <w:szCs w:val="20"/>
        </w:rPr>
        <w:t>концу</w:t>
      </w:r>
      <w:r w:rsidRPr="00CF4220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position w:val="1"/>
          <w:sz w:val="20"/>
          <w:szCs w:val="20"/>
        </w:rPr>
        <w:t>обучения</w:t>
      </w:r>
      <w:r w:rsidRPr="00CF4220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position w:val="1"/>
          <w:sz w:val="20"/>
          <w:szCs w:val="20"/>
        </w:rPr>
        <w:t>в</w:t>
      </w:r>
      <w:r w:rsidRPr="00CF4220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7–8</w:t>
      </w:r>
      <w:r w:rsidRPr="00CF422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pacing w:val="-2"/>
          <w:sz w:val="20"/>
          <w:szCs w:val="20"/>
        </w:rPr>
        <w:t>классах</w:t>
      </w:r>
      <w:r w:rsidRPr="00CF4220">
        <w:rPr>
          <w:rFonts w:ascii="Times New Roman" w:hAnsi="Times New Roman" w:cs="Times New Roman"/>
          <w:spacing w:val="-2"/>
          <w:position w:val="1"/>
          <w:sz w:val="20"/>
          <w:szCs w:val="20"/>
        </w:rPr>
        <w:t>: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</w:t>
      </w:r>
      <w:r w:rsidRPr="00CF4220">
        <w:rPr>
          <w:spacing w:val="-16"/>
          <w:sz w:val="20"/>
          <w:szCs w:val="20"/>
        </w:rPr>
        <w:t xml:space="preserve"> </w:t>
      </w:r>
      <w:r w:rsidRPr="00CF4220">
        <w:rPr>
          <w:sz w:val="20"/>
          <w:szCs w:val="20"/>
        </w:rPr>
        <w:t>основные</w:t>
      </w:r>
      <w:r w:rsidRPr="00CF4220">
        <w:rPr>
          <w:spacing w:val="-10"/>
          <w:sz w:val="20"/>
          <w:szCs w:val="20"/>
        </w:rPr>
        <w:t xml:space="preserve"> </w:t>
      </w:r>
      <w:r w:rsidRPr="00CF4220">
        <w:rPr>
          <w:sz w:val="20"/>
          <w:szCs w:val="20"/>
        </w:rPr>
        <w:t>направления</w:t>
      </w:r>
      <w:r w:rsidRPr="00CF4220">
        <w:rPr>
          <w:spacing w:val="-12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животноводства;</w:t>
      </w:r>
    </w:p>
    <w:p w:rsidR="00152365" w:rsidRPr="00CF4220" w:rsidRDefault="00152365" w:rsidP="00152365">
      <w:pPr>
        <w:pStyle w:val="aff8"/>
        <w:tabs>
          <w:tab w:val="left" w:pos="2965"/>
          <w:tab w:val="left" w:pos="4800"/>
          <w:tab w:val="left" w:pos="6289"/>
          <w:tab w:val="left" w:pos="7313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характеризовать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особенности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основных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видов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сельскохозяйственных </w:t>
      </w:r>
      <w:r w:rsidRPr="00CF4220">
        <w:rPr>
          <w:sz w:val="20"/>
          <w:szCs w:val="20"/>
        </w:rPr>
        <w:t>животных своего региона;</w:t>
      </w:r>
    </w:p>
    <w:p w:rsidR="00152365" w:rsidRPr="00CF4220" w:rsidRDefault="00152365" w:rsidP="00152365">
      <w:pPr>
        <w:pStyle w:val="aff8"/>
        <w:tabs>
          <w:tab w:val="left" w:pos="2336"/>
          <w:tab w:val="left" w:pos="3652"/>
          <w:tab w:val="left" w:pos="6095"/>
          <w:tab w:val="left" w:pos="7069"/>
          <w:tab w:val="left" w:pos="8730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описывать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полный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технологический</w:t>
      </w:r>
      <w:r w:rsidRPr="00CF4220">
        <w:rPr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цикл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получения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продукции </w:t>
      </w:r>
      <w:r w:rsidRPr="00CF4220">
        <w:rPr>
          <w:sz w:val="20"/>
          <w:szCs w:val="20"/>
        </w:rPr>
        <w:t>животноводства своего региона;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называть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виды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сельскохозяйственных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животных,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характерных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для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 xml:space="preserve">данного </w:t>
      </w:r>
      <w:r w:rsidRPr="00CF4220">
        <w:rPr>
          <w:spacing w:val="-2"/>
          <w:sz w:val="20"/>
          <w:szCs w:val="20"/>
        </w:rPr>
        <w:t>региона;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оценивать</w:t>
      </w:r>
      <w:r w:rsidRPr="00CF4220">
        <w:rPr>
          <w:spacing w:val="-12"/>
          <w:sz w:val="20"/>
          <w:szCs w:val="20"/>
        </w:rPr>
        <w:t xml:space="preserve"> </w:t>
      </w:r>
      <w:r w:rsidRPr="00CF4220">
        <w:rPr>
          <w:sz w:val="20"/>
          <w:szCs w:val="20"/>
        </w:rPr>
        <w:t>условия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содержания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животных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в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различных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условиях;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владеть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навыками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оказания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первой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помощи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заболевшим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или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 xml:space="preserve">пораненным </w:t>
      </w:r>
      <w:r w:rsidRPr="00CF4220">
        <w:rPr>
          <w:spacing w:val="-2"/>
          <w:sz w:val="20"/>
          <w:szCs w:val="20"/>
        </w:rPr>
        <w:t>животным;</w:t>
      </w:r>
    </w:p>
    <w:p w:rsidR="00152365" w:rsidRPr="00CF4220" w:rsidRDefault="00152365" w:rsidP="00152365">
      <w:pPr>
        <w:pStyle w:val="aff8"/>
        <w:tabs>
          <w:tab w:val="left" w:pos="2922"/>
          <w:tab w:val="left" w:pos="3672"/>
          <w:tab w:val="left" w:pos="5308"/>
          <w:tab w:val="left" w:pos="6838"/>
          <w:tab w:val="left" w:pos="7252"/>
          <w:tab w:val="left" w:pos="9745"/>
        </w:tabs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</w:t>
      </w:r>
      <w:r w:rsidRPr="00CF4220">
        <w:rPr>
          <w:spacing w:val="-19"/>
          <w:sz w:val="20"/>
          <w:szCs w:val="20"/>
        </w:rPr>
        <w:t xml:space="preserve"> </w:t>
      </w:r>
      <w:r w:rsidRPr="00CF4220">
        <w:rPr>
          <w:sz w:val="20"/>
          <w:szCs w:val="20"/>
        </w:rPr>
        <w:t>способы</w:t>
      </w:r>
      <w:r w:rsidRPr="00CF4220">
        <w:rPr>
          <w:spacing w:val="-20"/>
          <w:sz w:val="20"/>
          <w:szCs w:val="20"/>
        </w:rPr>
        <w:t xml:space="preserve"> </w:t>
      </w:r>
      <w:r w:rsidRPr="00CF4220">
        <w:rPr>
          <w:sz w:val="20"/>
          <w:szCs w:val="20"/>
        </w:rPr>
        <w:t>переработки</w:t>
      </w:r>
      <w:r w:rsidRPr="00CF4220">
        <w:rPr>
          <w:spacing w:val="-20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-20"/>
          <w:sz w:val="20"/>
          <w:szCs w:val="20"/>
        </w:rPr>
        <w:t xml:space="preserve"> </w:t>
      </w:r>
      <w:r w:rsidRPr="00CF4220">
        <w:rPr>
          <w:sz w:val="20"/>
          <w:szCs w:val="20"/>
        </w:rPr>
        <w:t>хранения</w:t>
      </w:r>
      <w:r w:rsidRPr="00CF4220">
        <w:rPr>
          <w:spacing w:val="-18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продукции</w:t>
      </w:r>
      <w:r w:rsidRPr="00CF4220">
        <w:rPr>
          <w:spacing w:val="-17"/>
          <w:sz w:val="20"/>
          <w:szCs w:val="20"/>
        </w:rPr>
        <w:t xml:space="preserve"> </w:t>
      </w:r>
      <w:r w:rsidRPr="00CF4220">
        <w:rPr>
          <w:sz w:val="20"/>
          <w:szCs w:val="20"/>
        </w:rPr>
        <w:t xml:space="preserve">животноводства; характеризовать пути </w:t>
      </w:r>
      <w:proofErr w:type="spellStart"/>
      <w:r w:rsidRPr="00CF4220">
        <w:rPr>
          <w:sz w:val="20"/>
          <w:szCs w:val="20"/>
        </w:rPr>
        <w:t>цифровизации</w:t>
      </w:r>
      <w:proofErr w:type="spellEnd"/>
      <w:r w:rsidRPr="00CF4220">
        <w:rPr>
          <w:sz w:val="20"/>
          <w:szCs w:val="20"/>
        </w:rPr>
        <w:t xml:space="preserve"> животноводческого производства; объяснять особенности сельскохозяйственного производства своего региона; </w:t>
      </w:r>
      <w:r w:rsidRPr="00CF4220">
        <w:rPr>
          <w:spacing w:val="-2"/>
          <w:sz w:val="20"/>
          <w:szCs w:val="20"/>
        </w:rPr>
        <w:t>характеризовать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мир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профессий,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связанных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с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животноводством,</w:t>
      </w:r>
      <w:r w:rsidRPr="00CF4220">
        <w:rPr>
          <w:sz w:val="20"/>
          <w:szCs w:val="20"/>
        </w:rPr>
        <w:t xml:space="preserve"> </w:t>
      </w:r>
      <w:r w:rsidRPr="00CF4220">
        <w:rPr>
          <w:spacing w:val="-6"/>
          <w:sz w:val="20"/>
          <w:szCs w:val="20"/>
        </w:rPr>
        <w:t>их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востребованность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на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региональном</w:t>
      </w:r>
      <w:r w:rsidRPr="00CF4220">
        <w:rPr>
          <w:spacing w:val="-9"/>
          <w:sz w:val="20"/>
          <w:szCs w:val="20"/>
        </w:rPr>
        <w:t xml:space="preserve"> </w:t>
      </w:r>
      <w:r w:rsidRPr="00CF4220">
        <w:rPr>
          <w:sz w:val="20"/>
          <w:szCs w:val="20"/>
        </w:rPr>
        <w:t>рынке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труда.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</w:p>
    <w:p w:rsidR="00152365" w:rsidRPr="00CF4220" w:rsidRDefault="00152365" w:rsidP="00152365">
      <w:pPr>
        <w:pStyle w:val="215"/>
        <w:ind w:left="0" w:firstLine="261"/>
        <w:jc w:val="left"/>
        <w:rPr>
          <w:sz w:val="20"/>
          <w:szCs w:val="20"/>
        </w:rPr>
      </w:pPr>
      <w:r w:rsidRPr="00CF4220">
        <w:rPr>
          <w:sz w:val="20"/>
          <w:szCs w:val="20"/>
        </w:rPr>
        <w:t>Модуль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«Растениеводство»</w:t>
      </w:r>
    </w:p>
    <w:p w:rsidR="00152365" w:rsidRPr="00CF4220" w:rsidRDefault="00152365" w:rsidP="00152365">
      <w:pPr>
        <w:ind w:firstLine="261"/>
        <w:rPr>
          <w:rFonts w:ascii="Times New Roman" w:hAnsi="Times New Roman" w:cs="Times New Roman"/>
          <w:sz w:val="20"/>
          <w:szCs w:val="20"/>
        </w:rPr>
      </w:pPr>
      <w:r w:rsidRPr="00CF4220">
        <w:rPr>
          <w:rFonts w:ascii="Times New Roman" w:hAnsi="Times New Roman" w:cs="Times New Roman"/>
          <w:position w:val="1"/>
          <w:sz w:val="20"/>
          <w:szCs w:val="20"/>
        </w:rPr>
        <w:t>К</w:t>
      </w:r>
      <w:r w:rsidRPr="00CF4220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position w:val="1"/>
          <w:sz w:val="20"/>
          <w:szCs w:val="20"/>
        </w:rPr>
        <w:t>концу</w:t>
      </w:r>
      <w:r w:rsidRPr="00CF4220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position w:val="1"/>
          <w:sz w:val="20"/>
          <w:szCs w:val="20"/>
        </w:rPr>
        <w:t>обучения</w:t>
      </w:r>
      <w:r w:rsidRPr="00CF4220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position w:val="1"/>
          <w:sz w:val="20"/>
          <w:szCs w:val="20"/>
        </w:rPr>
        <w:t>в</w:t>
      </w:r>
      <w:r w:rsidRPr="00CF4220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7–8</w:t>
      </w:r>
      <w:r w:rsidRPr="00CF422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pacing w:val="-2"/>
          <w:sz w:val="20"/>
          <w:szCs w:val="20"/>
        </w:rPr>
        <w:t>классах</w:t>
      </w:r>
      <w:r w:rsidRPr="00CF4220">
        <w:rPr>
          <w:rFonts w:ascii="Times New Roman" w:hAnsi="Times New Roman" w:cs="Times New Roman"/>
          <w:spacing w:val="-2"/>
          <w:position w:val="1"/>
          <w:sz w:val="20"/>
          <w:szCs w:val="20"/>
        </w:rPr>
        <w:t>: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</w:t>
      </w:r>
      <w:r w:rsidRPr="00CF4220">
        <w:rPr>
          <w:spacing w:val="-16"/>
          <w:sz w:val="20"/>
          <w:szCs w:val="20"/>
        </w:rPr>
        <w:t xml:space="preserve"> </w:t>
      </w:r>
      <w:r w:rsidRPr="00CF4220">
        <w:rPr>
          <w:sz w:val="20"/>
          <w:szCs w:val="20"/>
        </w:rPr>
        <w:t>основные</w:t>
      </w:r>
      <w:r w:rsidRPr="00CF4220">
        <w:rPr>
          <w:spacing w:val="-10"/>
          <w:sz w:val="20"/>
          <w:szCs w:val="20"/>
        </w:rPr>
        <w:t xml:space="preserve"> </w:t>
      </w:r>
      <w:r w:rsidRPr="00CF4220">
        <w:rPr>
          <w:sz w:val="20"/>
          <w:szCs w:val="20"/>
        </w:rPr>
        <w:t>направления</w:t>
      </w:r>
      <w:r w:rsidRPr="00CF4220">
        <w:rPr>
          <w:spacing w:val="-12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растениеводства;</w:t>
      </w:r>
    </w:p>
    <w:p w:rsidR="00152365" w:rsidRPr="00CF4220" w:rsidRDefault="00152365" w:rsidP="00152365">
      <w:pPr>
        <w:pStyle w:val="aff8"/>
        <w:tabs>
          <w:tab w:val="left" w:pos="2377"/>
          <w:tab w:val="left" w:pos="3734"/>
          <w:tab w:val="left" w:pos="6217"/>
          <w:tab w:val="left" w:pos="7231"/>
          <w:tab w:val="left" w:pos="8933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описывать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полный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технологический</w:t>
      </w:r>
      <w:r w:rsidRPr="00CF4220">
        <w:rPr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цикл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получения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наиболее </w:t>
      </w:r>
      <w:r w:rsidRPr="00CF4220">
        <w:rPr>
          <w:sz w:val="20"/>
          <w:szCs w:val="20"/>
        </w:rPr>
        <w:t>распространенной растениеводческой продукции своего региона;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характеризовать</w:t>
      </w:r>
      <w:r w:rsidRPr="00CF4220">
        <w:rPr>
          <w:spacing w:val="-10"/>
          <w:sz w:val="20"/>
          <w:szCs w:val="20"/>
        </w:rPr>
        <w:t xml:space="preserve"> </w:t>
      </w:r>
      <w:r w:rsidRPr="00CF4220">
        <w:rPr>
          <w:sz w:val="20"/>
          <w:szCs w:val="20"/>
        </w:rPr>
        <w:t>виды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свойства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почв</w:t>
      </w:r>
      <w:r w:rsidRPr="00CF4220">
        <w:rPr>
          <w:spacing w:val="-7"/>
          <w:sz w:val="20"/>
          <w:szCs w:val="20"/>
        </w:rPr>
        <w:t xml:space="preserve"> </w:t>
      </w:r>
      <w:r w:rsidRPr="00CF4220">
        <w:rPr>
          <w:sz w:val="20"/>
          <w:szCs w:val="20"/>
        </w:rPr>
        <w:t>данного</w:t>
      </w:r>
      <w:r w:rsidRPr="00CF4220">
        <w:rPr>
          <w:spacing w:val="-6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региона;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называть</w:t>
      </w:r>
      <w:r w:rsidRPr="00CF4220">
        <w:rPr>
          <w:spacing w:val="-9"/>
          <w:sz w:val="20"/>
          <w:szCs w:val="20"/>
        </w:rPr>
        <w:t xml:space="preserve"> </w:t>
      </w:r>
      <w:r w:rsidRPr="00CF4220">
        <w:rPr>
          <w:sz w:val="20"/>
          <w:szCs w:val="20"/>
        </w:rPr>
        <w:t>ручные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механизированные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инструменты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обработки</w:t>
      </w:r>
      <w:r w:rsidRPr="00CF4220">
        <w:rPr>
          <w:spacing w:val="-5"/>
          <w:sz w:val="20"/>
          <w:szCs w:val="20"/>
        </w:rPr>
        <w:t xml:space="preserve"> </w:t>
      </w:r>
      <w:r w:rsidRPr="00CF4220">
        <w:rPr>
          <w:sz w:val="20"/>
          <w:szCs w:val="20"/>
        </w:rP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называть</w:t>
      </w:r>
      <w:r w:rsidRPr="00CF4220">
        <w:rPr>
          <w:spacing w:val="-12"/>
          <w:sz w:val="20"/>
          <w:szCs w:val="20"/>
        </w:rPr>
        <w:t xml:space="preserve"> </w:t>
      </w:r>
      <w:r w:rsidRPr="00CF4220">
        <w:rPr>
          <w:sz w:val="20"/>
          <w:szCs w:val="20"/>
        </w:rPr>
        <w:t>полезные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для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человека</w:t>
      </w:r>
      <w:r w:rsidRPr="00CF4220">
        <w:rPr>
          <w:spacing w:val="-8"/>
          <w:sz w:val="20"/>
          <w:szCs w:val="20"/>
        </w:rPr>
        <w:t xml:space="preserve"> </w:t>
      </w:r>
      <w:r w:rsidRPr="00CF4220">
        <w:rPr>
          <w:sz w:val="20"/>
          <w:szCs w:val="20"/>
        </w:rPr>
        <w:t>грибы; называть опасные для человека грибы;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владеть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методами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сбора,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переработки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хранения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полезных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дикорастущих растений и их плодов;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владеть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методами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сбора,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переработки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хранения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полезных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для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человека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грибов;</w:t>
      </w:r>
    </w:p>
    <w:p w:rsidR="00152365" w:rsidRPr="00CF4220" w:rsidRDefault="00152365" w:rsidP="00152365">
      <w:pPr>
        <w:pStyle w:val="aff8"/>
        <w:tabs>
          <w:tab w:val="left" w:pos="2905"/>
          <w:tab w:val="left" w:pos="4320"/>
          <w:tab w:val="left" w:pos="6098"/>
          <w:tab w:val="left" w:pos="8091"/>
          <w:tab w:val="left" w:pos="8508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характеризовать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основные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направления</w:t>
      </w:r>
      <w:r w:rsidRPr="00CF4220">
        <w:rPr>
          <w:sz w:val="20"/>
          <w:szCs w:val="20"/>
        </w:rPr>
        <w:t xml:space="preserve"> </w:t>
      </w:r>
      <w:proofErr w:type="spellStart"/>
      <w:r w:rsidRPr="00CF4220">
        <w:rPr>
          <w:spacing w:val="-2"/>
          <w:sz w:val="20"/>
          <w:szCs w:val="20"/>
        </w:rPr>
        <w:t>цифровизации</w:t>
      </w:r>
      <w:proofErr w:type="spellEnd"/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и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 xml:space="preserve">роботизации </w:t>
      </w:r>
      <w:r w:rsidRPr="00CF4220">
        <w:rPr>
          <w:sz w:val="20"/>
          <w:szCs w:val="20"/>
        </w:rPr>
        <w:t>в растениеводстве;</w:t>
      </w:r>
    </w:p>
    <w:p w:rsidR="00152365" w:rsidRDefault="00152365" w:rsidP="00152365">
      <w:pPr>
        <w:pStyle w:val="aff8"/>
        <w:ind w:left="0" w:firstLine="261"/>
        <w:rPr>
          <w:sz w:val="20"/>
          <w:szCs w:val="20"/>
        </w:rPr>
        <w:sectPr w:rsidR="00152365" w:rsidSect="00B00295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 w:code="9"/>
          <w:pgMar w:top="570" w:right="690" w:bottom="968" w:left="688" w:header="0" w:footer="3" w:gutter="0"/>
          <w:cols w:space="720"/>
          <w:noEndnote/>
          <w:docGrid w:linePitch="360"/>
        </w:sectPr>
      </w:pPr>
      <w:r w:rsidRPr="00CF4220">
        <w:rPr>
          <w:sz w:val="20"/>
          <w:szCs w:val="20"/>
        </w:rPr>
        <w:t>получить опыт использования цифровых устройств и программных сервисов в технологии растениеводства;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</w:p>
    <w:p w:rsidR="00152365" w:rsidRDefault="00152365" w:rsidP="00152365">
      <w:pPr>
        <w:pStyle w:val="aff8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ind w:left="0" w:firstLine="261"/>
        <w:rPr>
          <w:sz w:val="20"/>
          <w:szCs w:val="20"/>
        </w:rPr>
      </w:pPr>
      <w:r w:rsidRPr="00CF4220">
        <w:rPr>
          <w:spacing w:val="-2"/>
          <w:sz w:val="20"/>
          <w:szCs w:val="20"/>
        </w:rPr>
        <w:t>характеризовать</w:t>
      </w:r>
      <w:r w:rsidRPr="00CF4220">
        <w:rPr>
          <w:sz w:val="20"/>
          <w:szCs w:val="20"/>
        </w:rPr>
        <w:t xml:space="preserve"> </w:t>
      </w:r>
      <w:r w:rsidRPr="00CF4220">
        <w:rPr>
          <w:spacing w:val="-4"/>
          <w:sz w:val="20"/>
          <w:szCs w:val="20"/>
        </w:rPr>
        <w:t>мир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профессий,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связанных</w:t>
      </w:r>
      <w:r w:rsidRPr="00CF4220">
        <w:rPr>
          <w:sz w:val="20"/>
          <w:szCs w:val="20"/>
        </w:rPr>
        <w:t xml:space="preserve"> </w:t>
      </w:r>
      <w:r w:rsidRPr="00CF4220">
        <w:rPr>
          <w:spacing w:val="-10"/>
          <w:sz w:val="20"/>
          <w:szCs w:val="20"/>
        </w:rPr>
        <w:t>с</w:t>
      </w:r>
      <w:r w:rsidRPr="00CF4220">
        <w:rPr>
          <w:sz w:val="20"/>
          <w:szCs w:val="20"/>
        </w:rPr>
        <w:t xml:space="preserve"> </w:t>
      </w:r>
      <w:r w:rsidRPr="00CF4220">
        <w:rPr>
          <w:spacing w:val="-2"/>
          <w:sz w:val="20"/>
          <w:szCs w:val="20"/>
        </w:rPr>
        <w:t>растениеводством,</w:t>
      </w:r>
      <w:r w:rsidRPr="00CF4220">
        <w:rPr>
          <w:sz w:val="20"/>
          <w:szCs w:val="20"/>
        </w:rPr>
        <w:t xml:space="preserve"> </w:t>
      </w:r>
      <w:r w:rsidRPr="00CF4220">
        <w:rPr>
          <w:spacing w:val="-6"/>
          <w:sz w:val="20"/>
          <w:szCs w:val="20"/>
        </w:rPr>
        <w:t xml:space="preserve">их </w:t>
      </w:r>
      <w:r w:rsidRPr="00CF4220">
        <w:rPr>
          <w:sz w:val="20"/>
          <w:szCs w:val="20"/>
        </w:rPr>
        <w:t>востребованность на региональном рынке труда.</w:t>
      </w:r>
    </w:p>
    <w:p w:rsidR="00152365" w:rsidRPr="00CF4220" w:rsidRDefault="00152365" w:rsidP="00152365">
      <w:pPr>
        <w:pStyle w:val="aff8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ind w:left="0" w:firstLine="261"/>
        <w:rPr>
          <w:sz w:val="20"/>
          <w:szCs w:val="20"/>
        </w:rPr>
      </w:pPr>
    </w:p>
    <w:p w:rsidR="00152365" w:rsidRPr="00CF4220" w:rsidRDefault="00152365" w:rsidP="00152365">
      <w:pPr>
        <w:ind w:firstLine="261"/>
        <w:rPr>
          <w:rFonts w:ascii="Times New Roman" w:hAnsi="Times New Roman" w:cs="Times New Roman"/>
          <w:b/>
          <w:sz w:val="20"/>
          <w:szCs w:val="20"/>
        </w:rPr>
      </w:pPr>
      <w:r w:rsidRPr="00CF4220">
        <w:rPr>
          <w:rFonts w:ascii="Times New Roman" w:hAnsi="Times New Roman" w:cs="Times New Roman"/>
          <w:b/>
          <w:sz w:val="20"/>
          <w:szCs w:val="20"/>
        </w:rPr>
        <w:t>ПРИМЕРНОЕ</w:t>
      </w:r>
      <w:r w:rsidRPr="00CF4220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РАСПРЕДЕЛЕНИЕ</w:t>
      </w:r>
      <w:r w:rsidRPr="00CF4220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ЧАСОВ</w:t>
      </w:r>
      <w:r w:rsidRPr="00CF4220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ПО</w:t>
      </w:r>
      <w:r w:rsidRPr="00CF4220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z w:val="20"/>
          <w:szCs w:val="20"/>
        </w:rPr>
        <w:t>ГОДАМ</w:t>
      </w:r>
      <w:r w:rsidRPr="00CF4220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b/>
          <w:spacing w:val="-2"/>
          <w:sz w:val="20"/>
          <w:szCs w:val="20"/>
        </w:rPr>
        <w:t>ОБУЧЕНИЯ</w:t>
      </w:r>
    </w:p>
    <w:p w:rsidR="00152365" w:rsidRPr="00CF4220" w:rsidRDefault="00152365" w:rsidP="00152365">
      <w:pPr>
        <w:pStyle w:val="aff8"/>
        <w:ind w:left="0" w:firstLine="261"/>
        <w:rPr>
          <w:b/>
          <w:sz w:val="20"/>
          <w:szCs w:val="20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144145</wp:posOffset>
                </wp:positionV>
                <wp:extent cx="6350000" cy="1270"/>
                <wp:effectExtent l="5715" t="5715" r="698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5580" id="Полилиния 1" o:spid="_x0000_s1026" style="position:absolute;margin-left:56.7pt;margin-top:11.35pt;width:50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Программа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Порядок изучения модулей может быть изменен, возможно перераспределение учебного времени между модулями (при сохранении общего количества учебных часов).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 xml:space="preserve">Образовательная организация может выбрать один из них либо самостоятельно разработать и утвердить иной вариант тематического </w:t>
      </w:r>
      <w:r w:rsidRPr="00CF4220">
        <w:rPr>
          <w:spacing w:val="-2"/>
          <w:sz w:val="20"/>
          <w:szCs w:val="20"/>
        </w:rPr>
        <w:t>планирования.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Количество</w:t>
      </w:r>
      <w:r w:rsidRPr="00CF4220">
        <w:rPr>
          <w:spacing w:val="-18"/>
          <w:sz w:val="20"/>
          <w:szCs w:val="20"/>
        </w:rPr>
        <w:t xml:space="preserve"> </w:t>
      </w:r>
      <w:r w:rsidRPr="00CF4220">
        <w:rPr>
          <w:sz w:val="20"/>
          <w:szCs w:val="20"/>
        </w:rPr>
        <w:t>часов</w:t>
      </w:r>
      <w:r w:rsidRPr="00CF4220">
        <w:rPr>
          <w:spacing w:val="-17"/>
          <w:sz w:val="20"/>
          <w:szCs w:val="20"/>
        </w:rPr>
        <w:t xml:space="preserve"> </w:t>
      </w:r>
      <w:r w:rsidRPr="00CF4220">
        <w:rPr>
          <w:sz w:val="20"/>
          <w:szCs w:val="20"/>
        </w:rPr>
        <w:t>инвариантных</w:t>
      </w:r>
      <w:r w:rsidRPr="00CF4220">
        <w:rPr>
          <w:spacing w:val="-18"/>
          <w:sz w:val="20"/>
          <w:szCs w:val="20"/>
        </w:rPr>
        <w:t xml:space="preserve"> </w:t>
      </w:r>
      <w:r w:rsidRPr="00CF4220">
        <w:rPr>
          <w:sz w:val="20"/>
          <w:szCs w:val="20"/>
        </w:rPr>
        <w:t>модулей</w:t>
      </w:r>
      <w:r w:rsidRPr="00CF4220">
        <w:rPr>
          <w:spacing w:val="-17"/>
          <w:sz w:val="20"/>
          <w:szCs w:val="20"/>
        </w:rPr>
        <w:t xml:space="preserve"> </w:t>
      </w:r>
      <w:r w:rsidRPr="00CF4220">
        <w:rPr>
          <w:sz w:val="20"/>
          <w:szCs w:val="20"/>
        </w:rPr>
        <w:t>может</w:t>
      </w:r>
      <w:r w:rsidRPr="00CF4220">
        <w:rPr>
          <w:spacing w:val="-18"/>
          <w:sz w:val="20"/>
          <w:szCs w:val="20"/>
        </w:rPr>
        <w:t xml:space="preserve"> </w:t>
      </w:r>
      <w:r w:rsidRPr="00CF4220">
        <w:rPr>
          <w:sz w:val="20"/>
          <w:szCs w:val="20"/>
        </w:rPr>
        <w:t>быть</w:t>
      </w:r>
      <w:r w:rsidRPr="00CF4220">
        <w:rPr>
          <w:spacing w:val="-17"/>
          <w:sz w:val="20"/>
          <w:szCs w:val="20"/>
        </w:rPr>
        <w:t xml:space="preserve"> </w:t>
      </w:r>
      <w:r w:rsidRPr="00CF4220">
        <w:rPr>
          <w:sz w:val="20"/>
          <w:szCs w:val="20"/>
        </w:rPr>
        <w:t>сокращено</w:t>
      </w:r>
      <w:r w:rsidRPr="00CF4220">
        <w:rPr>
          <w:spacing w:val="-18"/>
          <w:sz w:val="20"/>
          <w:szCs w:val="20"/>
        </w:rPr>
        <w:t xml:space="preserve"> </w:t>
      </w:r>
      <w:r w:rsidRPr="00CF4220">
        <w:rPr>
          <w:sz w:val="20"/>
          <w:szCs w:val="20"/>
        </w:rPr>
        <w:t>для</w:t>
      </w:r>
      <w:r w:rsidRPr="00CF4220">
        <w:rPr>
          <w:spacing w:val="-17"/>
          <w:sz w:val="20"/>
          <w:szCs w:val="20"/>
        </w:rPr>
        <w:t xml:space="preserve"> </w:t>
      </w:r>
      <w:r w:rsidRPr="00CF4220">
        <w:rPr>
          <w:sz w:val="20"/>
          <w:szCs w:val="20"/>
        </w:rPr>
        <w:t xml:space="preserve">введения вариативных. Порядок, классы изучения модулей и количество часов могут быть иными с учетом материально-технического обеспечения образовательной </w:t>
      </w:r>
      <w:r w:rsidRPr="00CF4220">
        <w:rPr>
          <w:spacing w:val="-2"/>
          <w:sz w:val="20"/>
          <w:szCs w:val="20"/>
        </w:rPr>
        <w:t>организации.</w:t>
      </w: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F4220">
        <w:rPr>
          <w:rFonts w:ascii="Times New Roman" w:hAnsi="Times New Roman" w:cs="Times New Roman"/>
          <w:i/>
          <w:sz w:val="20"/>
          <w:szCs w:val="20"/>
        </w:rPr>
        <w:t>Таблица</w:t>
      </w:r>
      <w:r w:rsidRPr="00CF4220">
        <w:rPr>
          <w:rFonts w:ascii="Times New Roman" w:hAnsi="Times New Roman" w:cs="Times New Roman"/>
          <w:i/>
          <w:spacing w:val="-18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i/>
          <w:sz w:val="20"/>
          <w:szCs w:val="20"/>
        </w:rPr>
        <w:t>1</w:t>
      </w:r>
    </w:p>
    <w:p w:rsidR="00152365" w:rsidRPr="00CF4220" w:rsidRDefault="00152365" w:rsidP="00152365">
      <w:pPr>
        <w:ind w:firstLine="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220">
        <w:rPr>
          <w:rFonts w:ascii="Times New Roman" w:hAnsi="Times New Roman" w:cs="Times New Roman"/>
          <w:i/>
          <w:sz w:val="20"/>
          <w:szCs w:val="20"/>
        </w:rPr>
        <w:t>Пример распределения часов по инвариантным модулям без учета вариативных</w:t>
      </w:r>
    </w:p>
    <w:p w:rsidR="00152365" w:rsidRPr="00CF4220" w:rsidRDefault="00152365" w:rsidP="00152365">
      <w:pPr>
        <w:ind w:firstLine="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220">
        <w:rPr>
          <w:rFonts w:ascii="Times New Roman" w:hAnsi="Times New Roman" w:cs="Times New Roman"/>
          <w:i/>
          <w:sz w:val="20"/>
          <w:szCs w:val="20"/>
        </w:rPr>
        <w:t>Вариант</w:t>
      </w:r>
      <w:r w:rsidRPr="00CF4220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i/>
          <w:sz w:val="20"/>
          <w:szCs w:val="20"/>
        </w:rPr>
        <w:t>1</w:t>
      </w:r>
      <w:r w:rsidRPr="00CF4220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i/>
          <w:spacing w:val="-2"/>
          <w:sz w:val="20"/>
          <w:szCs w:val="20"/>
        </w:rPr>
        <w:t>(базовый)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5"/>
        <w:gridCol w:w="991"/>
        <w:gridCol w:w="991"/>
        <w:gridCol w:w="991"/>
        <w:gridCol w:w="992"/>
        <w:gridCol w:w="994"/>
        <w:gridCol w:w="1131"/>
      </w:tblGrid>
      <w:tr w:rsidR="00152365" w:rsidRPr="00CF4220" w:rsidTr="001A6EFC">
        <w:trPr>
          <w:trHeight w:val="297"/>
        </w:trPr>
        <w:tc>
          <w:tcPr>
            <w:tcW w:w="1742" w:type="pct"/>
            <w:vMerge w:val="restar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F4220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2652" w:type="pct"/>
            <w:gridSpan w:val="5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proofErr w:type="spellStart"/>
            <w:r w:rsidRPr="00CF4220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CF4220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F4220">
              <w:rPr>
                <w:b/>
                <w:sz w:val="20"/>
                <w:szCs w:val="20"/>
              </w:rPr>
              <w:t>часов</w:t>
            </w:r>
            <w:proofErr w:type="spellEnd"/>
            <w:r w:rsidRPr="00CF4220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F4220">
              <w:rPr>
                <w:b/>
                <w:sz w:val="20"/>
                <w:szCs w:val="20"/>
              </w:rPr>
              <w:t>по</w:t>
            </w:r>
            <w:proofErr w:type="spellEnd"/>
            <w:r w:rsidRPr="00CF42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4220">
              <w:rPr>
                <w:b/>
                <w:spacing w:val="-2"/>
                <w:sz w:val="20"/>
                <w:szCs w:val="20"/>
              </w:rPr>
              <w:t>классам</w:t>
            </w:r>
            <w:proofErr w:type="spellEnd"/>
          </w:p>
        </w:tc>
        <w:tc>
          <w:tcPr>
            <w:tcW w:w="606" w:type="pct"/>
            <w:vMerge w:val="restar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proofErr w:type="spellStart"/>
            <w:r w:rsidRPr="00CF4220">
              <w:rPr>
                <w:b/>
                <w:spacing w:val="-2"/>
                <w:sz w:val="20"/>
                <w:szCs w:val="20"/>
              </w:rPr>
              <w:t>Итого</w:t>
            </w:r>
            <w:proofErr w:type="spellEnd"/>
          </w:p>
        </w:tc>
      </w:tr>
      <w:tr w:rsidR="00152365" w:rsidRPr="00CF4220" w:rsidTr="001A6EFC">
        <w:trPr>
          <w:trHeight w:val="297"/>
        </w:trPr>
        <w:tc>
          <w:tcPr>
            <w:tcW w:w="1742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F4220">
              <w:rPr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CF4220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F4220">
              <w:rPr>
                <w:b/>
                <w:i/>
                <w:sz w:val="20"/>
                <w:szCs w:val="20"/>
              </w:rPr>
              <w:t xml:space="preserve">6 </w:t>
            </w:r>
            <w:proofErr w:type="spellStart"/>
            <w:r w:rsidRPr="00CF4220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F4220">
              <w:rPr>
                <w:b/>
                <w:i/>
                <w:sz w:val="20"/>
                <w:szCs w:val="20"/>
              </w:rPr>
              <w:t xml:space="preserve">7 </w:t>
            </w:r>
            <w:proofErr w:type="spellStart"/>
            <w:r w:rsidRPr="00CF4220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31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F4220">
              <w:rPr>
                <w:b/>
                <w:i/>
                <w:sz w:val="20"/>
                <w:szCs w:val="20"/>
              </w:rPr>
              <w:t xml:space="preserve">8 </w:t>
            </w:r>
            <w:proofErr w:type="spellStart"/>
            <w:r w:rsidRPr="00CF4220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32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F4220">
              <w:rPr>
                <w:b/>
                <w:i/>
                <w:sz w:val="20"/>
                <w:szCs w:val="20"/>
              </w:rPr>
              <w:t xml:space="preserve">9 </w:t>
            </w:r>
            <w:proofErr w:type="spellStart"/>
            <w:r w:rsidRPr="00CF4220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06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65" w:rsidRPr="00CF4220" w:rsidTr="001A6EFC">
        <w:trPr>
          <w:trHeight w:val="673"/>
        </w:trPr>
        <w:tc>
          <w:tcPr>
            <w:tcW w:w="1742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proofErr w:type="spellStart"/>
            <w:r w:rsidRPr="00CF4220">
              <w:rPr>
                <w:b/>
                <w:sz w:val="20"/>
                <w:szCs w:val="20"/>
              </w:rPr>
              <w:t>Инвариантные</w:t>
            </w:r>
            <w:proofErr w:type="spellEnd"/>
            <w:r w:rsidRPr="00CF4220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F4220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F4220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F4220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F4220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31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F4220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532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F4220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606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F4220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  <w:tr w:rsidR="00152365" w:rsidRPr="00CF4220" w:rsidTr="001A6EFC">
        <w:trPr>
          <w:trHeight w:val="297"/>
        </w:trPr>
        <w:tc>
          <w:tcPr>
            <w:tcW w:w="1742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proofErr w:type="spellStart"/>
            <w:r w:rsidRPr="00CF4220">
              <w:rPr>
                <w:sz w:val="20"/>
                <w:szCs w:val="20"/>
              </w:rPr>
              <w:t>Производство</w:t>
            </w:r>
            <w:proofErr w:type="spellEnd"/>
            <w:r w:rsidRPr="00CF4220">
              <w:rPr>
                <w:spacing w:val="-3"/>
                <w:sz w:val="20"/>
                <w:szCs w:val="20"/>
              </w:rPr>
              <w:t xml:space="preserve"> </w:t>
            </w:r>
            <w:r w:rsidRPr="00CF4220">
              <w:rPr>
                <w:sz w:val="20"/>
                <w:szCs w:val="20"/>
              </w:rPr>
              <w:t>и</w:t>
            </w:r>
            <w:r w:rsidRPr="00CF422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F4220">
              <w:rPr>
                <w:spacing w:val="-2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32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06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5"/>
                <w:sz w:val="20"/>
                <w:szCs w:val="20"/>
              </w:rPr>
              <w:t>20</w:t>
            </w:r>
          </w:p>
        </w:tc>
      </w:tr>
      <w:tr w:rsidR="00152365" w:rsidRPr="00CF4220" w:rsidTr="001A6EFC">
        <w:trPr>
          <w:trHeight w:val="597"/>
        </w:trPr>
        <w:tc>
          <w:tcPr>
            <w:tcW w:w="1742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CF4220">
              <w:rPr>
                <w:sz w:val="20"/>
                <w:szCs w:val="20"/>
              </w:rPr>
              <w:t>Компьютерная</w:t>
            </w:r>
            <w:proofErr w:type="spellEnd"/>
            <w:r w:rsidRPr="00CF422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F4220">
              <w:rPr>
                <w:spacing w:val="-2"/>
                <w:sz w:val="20"/>
                <w:szCs w:val="20"/>
              </w:rPr>
              <w:t>графика</w:t>
            </w:r>
            <w:proofErr w:type="spellEnd"/>
            <w:r w:rsidRPr="00CF4220">
              <w:rPr>
                <w:spacing w:val="-2"/>
                <w:sz w:val="20"/>
                <w:szCs w:val="20"/>
              </w:rPr>
              <w:t>,</w:t>
            </w: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CF4220">
              <w:rPr>
                <w:spacing w:val="-2"/>
                <w:sz w:val="20"/>
                <w:szCs w:val="20"/>
              </w:rPr>
              <w:t>черчение</w:t>
            </w:r>
            <w:proofErr w:type="spellEnd"/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31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32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06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5"/>
                <w:sz w:val="20"/>
                <w:szCs w:val="20"/>
              </w:rPr>
              <w:t>32</w:t>
            </w:r>
          </w:p>
        </w:tc>
      </w:tr>
      <w:tr w:rsidR="00152365" w:rsidRPr="00CF4220" w:rsidTr="001A6EFC">
        <w:trPr>
          <w:trHeight w:val="892"/>
        </w:trPr>
        <w:tc>
          <w:tcPr>
            <w:tcW w:w="1742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F4220">
              <w:rPr>
                <w:spacing w:val="-2"/>
                <w:sz w:val="20"/>
                <w:szCs w:val="20"/>
              </w:rPr>
              <w:t xml:space="preserve">3D-моделирование, </w:t>
            </w:r>
            <w:proofErr w:type="spellStart"/>
            <w:r w:rsidRPr="00CF4220">
              <w:rPr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CF4220">
              <w:rPr>
                <w:spacing w:val="-2"/>
                <w:sz w:val="20"/>
                <w:szCs w:val="20"/>
              </w:rPr>
              <w:t>,</w:t>
            </w: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CF4220">
              <w:rPr>
                <w:spacing w:val="-2"/>
                <w:sz w:val="20"/>
                <w:szCs w:val="20"/>
              </w:rPr>
              <w:t>макетирование</w:t>
            </w:r>
            <w:proofErr w:type="spellEnd"/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31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32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606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5"/>
                <w:sz w:val="20"/>
                <w:szCs w:val="20"/>
              </w:rPr>
              <w:t>34</w:t>
            </w:r>
          </w:p>
        </w:tc>
      </w:tr>
      <w:tr w:rsidR="00152365" w:rsidRPr="00CF4220" w:rsidTr="001A6EFC">
        <w:trPr>
          <w:trHeight w:val="827"/>
        </w:trPr>
        <w:tc>
          <w:tcPr>
            <w:tcW w:w="1742" w:type="pct"/>
            <w:vMerge w:val="restar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CF4220">
              <w:rPr>
                <w:sz w:val="20"/>
                <w:szCs w:val="20"/>
                <w:lang w:val="ru-RU"/>
              </w:rPr>
              <w:t>Технологии</w:t>
            </w:r>
            <w:r w:rsidRPr="00CF422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CF4220">
              <w:rPr>
                <w:sz w:val="20"/>
                <w:szCs w:val="20"/>
                <w:lang w:val="ru-RU"/>
              </w:rPr>
              <w:t xml:space="preserve">обработки материалов, пищевых </w:t>
            </w:r>
            <w:r w:rsidRPr="00CF4220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  <w:lang w:val="ru-RU"/>
              </w:rPr>
            </w:pPr>
            <w:r w:rsidRPr="00CF4220">
              <w:rPr>
                <w:i/>
                <w:sz w:val="20"/>
                <w:szCs w:val="20"/>
                <w:lang w:val="ru-RU"/>
              </w:rPr>
              <w:t>Технологии</w:t>
            </w:r>
            <w:r w:rsidRPr="00CF4220">
              <w:rPr>
                <w:i/>
                <w:spacing w:val="-2"/>
                <w:sz w:val="20"/>
                <w:szCs w:val="20"/>
                <w:lang w:val="ru-RU"/>
              </w:rPr>
              <w:t xml:space="preserve"> обработки</w:t>
            </w: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  <w:lang w:val="ru-RU"/>
              </w:rPr>
            </w:pPr>
            <w:r w:rsidRPr="00CF4220">
              <w:rPr>
                <w:i/>
                <w:sz w:val="20"/>
                <w:szCs w:val="20"/>
                <w:lang w:val="ru-RU"/>
              </w:rPr>
              <w:t>конструкционных</w:t>
            </w:r>
            <w:r w:rsidRPr="00CF4220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CF4220">
              <w:rPr>
                <w:i/>
                <w:sz w:val="20"/>
                <w:szCs w:val="20"/>
                <w:lang w:val="ru-RU"/>
              </w:rPr>
              <w:t>материалов Технологии обработки</w:t>
            </w: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  <w:lang w:val="ru-RU"/>
              </w:rPr>
            </w:pPr>
            <w:r w:rsidRPr="00CF4220">
              <w:rPr>
                <w:i/>
                <w:sz w:val="20"/>
                <w:szCs w:val="20"/>
                <w:lang w:val="ru-RU"/>
              </w:rPr>
              <w:t>пищевых продуктов Технологии</w:t>
            </w:r>
            <w:r w:rsidRPr="00CF4220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CF4220">
              <w:rPr>
                <w:i/>
                <w:sz w:val="20"/>
                <w:szCs w:val="20"/>
                <w:lang w:val="ru-RU"/>
              </w:rPr>
              <w:t>обработки</w:t>
            </w: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 w:rsidRPr="00CF4220">
              <w:rPr>
                <w:i/>
                <w:sz w:val="20"/>
                <w:szCs w:val="20"/>
              </w:rPr>
              <w:t>текстильных</w:t>
            </w:r>
            <w:proofErr w:type="spellEnd"/>
            <w:r w:rsidRPr="00CF4220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F4220">
              <w:rPr>
                <w:i/>
                <w:spacing w:val="-2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531" w:type="pct"/>
            <w:vMerge w:val="restar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32" w:type="pct"/>
            <w:vMerge w:val="restar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606" w:type="pct"/>
            <w:vMerge w:val="restar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</w:p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F4220">
              <w:rPr>
                <w:spacing w:val="-5"/>
                <w:sz w:val="20"/>
                <w:szCs w:val="20"/>
              </w:rPr>
              <w:t>98</w:t>
            </w:r>
          </w:p>
        </w:tc>
      </w:tr>
      <w:tr w:rsidR="00152365" w:rsidRPr="00CF4220" w:rsidTr="001A6EFC">
        <w:trPr>
          <w:trHeight w:val="700"/>
        </w:trPr>
        <w:tc>
          <w:tcPr>
            <w:tcW w:w="1742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CF4220">
              <w:rPr>
                <w:i/>
                <w:spacing w:val="-5"/>
                <w:sz w:val="20"/>
                <w:szCs w:val="20"/>
              </w:rPr>
              <w:t>14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CF4220">
              <w:rPr>
                <w:i/>
                <w:spacing w:val="-5"/>
                <w:sz w:val="20"/>
                <w:szCs w:val="20"/>
              </w:rPr>
              <w:t>14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CF4220">
              <w:rPr>
                <w:i/>
                <w:spacing w:val="-5"/>
                <w:sz w:val="20"/>
                <w:szCs w:val="20"/>
              </w:rPr>
              <w:t>14</w:t>
            </w:r>
          </w:p>
        </w:tc>
        <w:tc>
          <w:tcPr>
            <w:tcW w:w="531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65" w:rsidRPr="00CF4220" w:rsidTr="001A6EFC">
        <w:trPr>
          <w:trHeight w:val="481"/>
        </w:trPr>
        <w:tc>
          <w:tcPr>
            <w:tcW w:w="1742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CF4220">
              <w:rPr>
                <w:i/>
                <w:spacing w:val="-10"/>
                <w:sz w:val="20"/>
                <w:szCs w:val="20"/>
              </w:rPr>
              <w:t>8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CF4220">
              <w:rPr>
                <w:i/>
                <w:spacing w:val="-10"/>
                <w:sz w:val="20"/>
                <w:szCs w:val="20"/>
              </w:rPr>
              <w:t>8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CF4220">
              <w:rPr>
                <w:i/>
                <w:spacing w:val="-10"/>
                <w:sz w:val="20"/>
                <w:szCs w:val="20"/>
              </w:rPr>
              <w:t>6</w:t>
            </w:r>
          </w:p>
        </w:tc>
        <w:tc>
          <w:tcPr>
            <w:tcW w:w="531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65" w:rsidRPr="00CF4220" w:rsidTr="001A6EFC">
        <w:trPr>
          <w:trHeight w:val="640"/>
        </w:trPr>
        <w:tc>
          <w:tcPr>
            <w:tcW w:w="1742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CF4220">
              <w:rPr>
                <w:i/>
                <w:spacing w:val="-5"/>
                <w:sz w:val="20"/>
                <w:szCs w:val="20"/>
              </w:rPr>
              <w:t>14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CF4220">
              <w:rPr>
                <w:i/>
                <w:spacing w:val="-5"/>
                <w:sz w:val="20"/>
                <w:szCs w:val="20"/>
              </w:rPr>
              <w:t>14</w:t>
            </w:r>
          </w:p>
        </w:tc>
        <w:tc>
          <w:tcPr>
            <w:tcW w:w="530" w:type="pct"/>
          </w:tcPr>
          <w:p w:rsidR="00152365" w:rsidRPr="00CF4220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CF4220">
              <w:rPr>
                <w:i/>
                <w:spacing w:val="-10"/>
                <w:sz w:val="20"/>
                <w:szCs w:val="20"/>
              </w:rPr>
              <w:t>6</w:t>
            </w:r>
          </w:p>
        </w:tc>
        <w:tc>
          <w:tcPr>
            <w:tcW w:w="531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</w:tcBorders>
          </w:tcPr>
          <w:p w:rsidR="00152365" w:rsidRPr="00CF4220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365" w:rsidRDefault="00152365" w:rsidP="00152365">
      <w:pPr>
        <w:pStyle w:val="aff8"/>
        <w:spacing w:before="43"/>
        <w:ind w:left="0" w:firstLine="0"/>
        <w:rPr>
          <w:i/>
          <w:sz w:val="20"/>
        </w:rPr>
      </w:pP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При распределении часов модуля «Технологии обработки материалов, пищевых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продуктов»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следует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ориентироваться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на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наличие</w:t>
      </w:r>
      <w:r w:rsidRPr="00CF4220">
        <w:rPr>
          <w:spacing w:val="80"/>
          <w:w w:val="150"/>
          <w:sz w:val="20"/>
          <w:szCs w:val="20"/>
        </w:rPr>
        <w:t xml:space="preserve"> </w:t>
      </w:r>
      <w:r w:rsidRPr="00CF4220">
        <w:rPr>
          <w:sz w:val="20"/>
          <w:szCs w:val="20"/>
        </w:rPr>
        <w:t>оборудования</w:t>
      </w:r>
      <w:r w:rsidRPr="00CF4220">
        <w:rPr>
          <w:spacing w:val="80"/>
          <w:sz w:val="20"/>
          <w:szCs w:val="20"/>
        </w:rPr>
        <w:t xml:space="preserve"> </w:t>
      </w:r>
      <w:r w:rsidRPr="00CF4220">
        <w:rPr>
          <w:sz w:val="20"/>
          <w:szCs w:val="20"/>
        </w:rPr>
        <w:t>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152365" w:rsidRPr="00CF4220" w:rsidRDefault="00152365" w:rsidP="00152365">
      <w:pPr>
        <w:pStyle w:val="aff8"/>
        <w:ind w:left="0" w:firstLine="261"/>
        <w:rPr>
          <w:sz w:val="20"/>
          <w:szCs w:val="20"/>
        </w:rPr>
      </w:pPr>
      <w:r w:rsidRPr="00CF4220">
        <w:rPr>
          <w:sz w:val="20"/>
          <w:szCs w:val="20"/>
        </w:rPr>
        <w:t>При отсутствии возможности выполнять практические работы обязательным является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изучение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всего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объема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теоретического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материала.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Часы,</w:t>
      </w:r>
      <w:r w:rsidRPr="00CF4220">
        <w:rPr>
          <w:spacing w:val="40"/>
          <w:sz w:val="20"/>
          <w:szCs w:val="20"/>
        </w:rPr>
        <w:t xml:space="preserve"> </w:t>
      </w:r>
      <w:r w:rsidRPr="00CF4220">
        <w:rPr>
          <w:sz w:val="20"/>
          <w:szCs w:val="20"/>
        </w:rPr>
        <w:t>выделяемые на практические работы, можно перенести на изучение других тем инвариантных или вариативных модулей.</w:t>
      </w: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F4220">
        <w:rPr>
          <w:rFonts w:ascii="Times New Roman" w:hAnsi="Times New Roman" w:cs="Times New Roman"/>
          <w:i/>
          <w:sz w:val="20"/>
          <w:szCs w:val="20"/>
        </w:rPr>
        <w:t>Таблица</w:t>
      </w:r>
      <w:r w:rsidRPr="00CF4220">
        <w:rPr>
          <w:rFonts w:ascii="Times New Roman" w:hAnsi="Times New Roman" w:cs="Times New Roman"/>
          <w:i/>
          <w:spacing w:val="-18"/>
          <w:sz w:val="20"/>
          <w:szCs w:val="20"/>
        </w:rPr>
        <w:t xml:space="preserve"> </w:t>
      </w:r>
      <w:r w:rsidRPr="00CF4220">
        <w:rPr>
          <w:rFonts w:ascii="Times New Roman" w:hAnsi="Times New Roman" w:cs="Times New Roman"/>
          <w:i/>
          <w:sz w:val="20"/>
          <w:szCs w:val="20"/>
        </w:rPr>
        <w:t>2</w:t>
      </w:r>
    </w:p>
    <w:p w:rsidR="00152365" w:rsidRPr="00CF4220" w:rsidRDefault="00152365" w:rsidP="00152365">
      <w:pPr>
        <w:ind w:firstLine="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220">
        <w:rPr>
          <w:rFonts w:ascii="Times New Roman" w:hAnsi="Times New Roman" w:cs="Times New Roman"/>
          <w:i/>
          <w:sz w:val="20"/>
          <w:szCs w:val="20"/>
        </w:rPr>
        <w:t>Пример распределения часов по инвариантным модулям без учета вариативных</w:t>
      </w:r>
    </w:p>
    <w:p w:rsidR="00152365" w:rsidRPr="00CF4220" w:rsidRDefault="00152365" w:rsidP="00152365">
      <w:pPr>
        <w:ind w:firstLine="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220">
        <w:rPr>
          <w:rFonts w:ascii="Times New Roman" w:hAnsi="Times New Roman" w:cs="Times New Roman"/>
          <w:i/>
          <w:sz w:val="20"/>
          <w:szCs w:val="20"/>
        </w:rPr>
        <w:t>Вариант</w:t>
      </w:r>
      <w:r w:rsidRPr="00CF4220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2</w:t>
      </w:r>
    </w:p>
    <w:p w:rsidR="00152365" w:rsidRDefault="00152365" w:rsidP="00152365">
      <w:pPr>
        <w:pStyle w:val="aff8"/>
        <w:spacing w:before="142"/>
        <w:ind w:left="0"/>
        <w:rPr>
          <w:i/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5"/>
        <w:gridCol w:w="1250"/>
        <w:gridCol w:w="1350"/>
        <w:gridCol w:w="1276"/>
        <w:gridCol w:w="992"/>
        <w:gridCol w:w="872"/>
        <w:gridCol w:w="650"/>
      </w:tblGrid>
      <w:tr w:rsidR="00152365" w:rsidRPr="001C6D1C" w:rsidTr="001A6EFC">
        <w:trPr>
          <w:trHeight w:val="297"/>
        </w:trPr>
        <w:tc>
          <w:tcPr>
            <w:tcW w:w="0" w:type="auto"/>
            <w:vMerge w:val="restart"/>
          </w:tcPr>
          <w:p w:rsidR="00152365" w:rsidRPr="001C6D1C" w:rsidRDefault="00152365" w:rsidP="001A6EFC">
            <w:pPr>
              <w:pStyle w:val="TableParagraph"/>
              <w:spacing w:before="152"/>
              <w:ind w:left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0" w:type="auto"/>
            <w:gridSpan w:val="5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12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1C6D1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z w:val="20"/>
                <w:szCs w:val="20"/>
              </w:rPr>
              <w:t>часов</w:t>
            </w:r>
            <w:proofErr w:type="spellEnd"/>
            <w:r w:rsidRPr="001C6D1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z w:val="20"/>
                <w:szCs w:val="20"/>
              </w:rPr>
              <w:t>по</w:t>
            </w:r>
            <w:proofErr w:type="spellEnd"/>
            <w:r w:rsidRPr="001C6D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классам</w:t>
            </w:r>
            <w:proofErr w:type="spellEnd"/>
          </w:p>
        </w:tc>
        <w:tc>
          <w:tcPr>
            <w:tcW w:w="0" w:type="auto"/>
            <w:vMerge w:val="restart"/>
          </w:tcPr>
          <w:p w:rsidR="00152365" w:rsidRPr="001C6D1C" w:rsidRDefault="00152365" w:rsidP="001A6EFC">
            <w:pPr>
              <w:pStyle w:val="TableParagraph"/>
              <w:spacing w:before="152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Итого</w:t>
            </w:r>
            <w:proofErr w:type="spellEnd"/>
          </w:p>
        </w:tc>
      </w:tr>
      <w:tr w:rsidR="00152365" w:rsidRPr="001C6D1C" w:rsidTr="001A6EFC">
        <w:trPr>
          <w:trHeight w:val="299"/>
        </w:trPr>
        <w:tc>
          <w:tcPr>
            <w:tcW w:w="0" w:type="auto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9" w:right="2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350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6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7" w:right="2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7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8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87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9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65" w:rsidRPr="001C6D1C" w:rsidTr="001A6EFC">
        <w:trPr>
          <w:trHeight w:val="297"/>
        </w:trPr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z w:val="20"/>
                <w:szCs w:val="20"/>
              </w:rPr>
              <w:lastRenderedPageBreak/>
              <w:t>Инвариантные</w:t>
            </w:r>
            <w:proofErr w:type="spellEnd"/>
            <w:r w:rsidRPr="001C6D1C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350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87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  <w:tr w:rsidR="00152365" w:rsidRPr="001C6D1C" w:rsidTr="001A6EFC">
        <w:trPr>
          <w:trHeight w:val="297"/>
        </w:trPr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z w:val="20"/>
                <w:szCs w:val="20"/>
              </w:rPr>
              <w:t>Производство</w:t>
            </w:r>
            <w:proofErr w:type="spellEnd"/>
            <w:r w:rsidRPr="001C6D1C">
              <w:rPr>
                <w:spacing w:val="-3"/>
                <w:sz w:val="20"/>
                <w:szCs w:val="20"/>
              </w:rPr>
              <w:t xml:space="preserve"> </w:t>
            </w:r>
            <w:r w:rsidRPr="001C6D1C">
              <w:rPr>
                <w:sz w:val="20"/>
                <w:szCs w:val="20"/>
              </w:rPr>
              <w:t>и</w:t>
            </w:r>
            <w:r w:rsidRPr="001C6D1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spacing w:val="-2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4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3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1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20</w:t>
            </w:r>
          </w:p>
        </w:tc>
      </w:tr>
      <w:tr w:rsidR="00152365" w:rsidRPr="001C6D1C" w:rsidTr="001A6EFC">
        <w:trPr>
          <w:trHeight w:val="594"/>
        </w:trPr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z w:val="20"/>
                <w:szCs w:val="20"/>
              </w:rPr>
              <w:t>Компьютерная</w:t>
            </w:r>
            <w:proofErr w:type="spellEnd"/>
            <w:r w:rsidRPr="001C6D1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spacing w:val="-2"/>
                <w:sz w:val="20"/>
                <w:szCs w:val="20"/>
              </w:rPr>
              <w:t>графика</w:t>
            </w:r>
            <w:proofErr w:type="spellEnd"/>
            <w:r w:rsidRPr="001C6D1C">
              <w:rPr>
                <w:spacing w:val="-2"/>
                <w:sz w:val="20"/>
                <w:szCs w:val="20"/>
              </w:rPr>
              <w:t>,</w:t>
            </w:r>
          </w:p>
          <w:p w:rsidR="00152365" w:rsidRPr="001C6D1C" w:rsidRDefault="00152365" w:rsidP="001A6EFC">
            <w:pPr>
              <w:pStyle w:val="TableParagraph"/>
              <w:spacing w:before="21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pacing w:val="-2"/>
                <w:sz w:val="20"/>
                <w:szCs w:val="20"/>
              </w:rPr>
              <w:t>черчение</w:t>
            </w:r>
            <w:proofErr w:type="spellEnd"/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4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3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1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32</w:t>
            </w:r>
          </w:p>
        </w:tc>
      </w:tr>
      <w:tr w:rsidR="00152365" w:rsidRPr="001C6D1C" w:rsidTr="001A6EFC">
        <w:trPr>
          <w:trHeight w:val="894"/>
        </w:trPr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before="1" w:line="259" w:lineRule="auto"/>
              <w:ind w:left="110"/>
              <w:rPr>
                <w:sz w:val="20"/>
                <w:szCs w:val="20"/>
              </w:rPr>
            </w:pPr>
            <w:r w:rsidRPr="001C6D1C">
              <w:rPr>
                <w:spacing w:val="-2"/>
                <w:sz w:val="20"/>
                <w:szCs w:val="20"/>
              </w:rPr>
              <w:t xml:space="preserve">3D-моделирование, </w:t>
            </w:r>
            <w:proofErr w:type="spellStart"/>
            <w:r w:rsidRPr="001C6D1C">
              <w:rPr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1C6D1C">
              <w:rPr>
                <w:spacing w:val="-2"/>
                <w:sz w:val="20"/>
                <w:szCs w:val="20"/>
              </w:rPr>
              <w:t>,</w:t>
            </w:r>
          </w:p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pacing w:val="-2"/>
                <w:sz w:val="20"/>
                <w:szCs w:val="20"/>
              </w:rPr>
              <w:t>макетирование</w:t>
            </w:r>
            <w:proofErr w:type="spellEnd"/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1350" w:type="dxa"/>
          </w:tcPr>
          <w:p w:rsidR="00152365" w:rsidRPr="001C6D1C" w:rsidRDefault="00152365" w:rsidP="001A6EFC">
            <w:pPr>
              <w:pStyle w:val="TableParagraph"/>
              <w:spacing w:before="1"/>
              <w:ind w:left="11" w:right="4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52365" w:rsidRPr="001C6D1C" w:rsidRDefault="00152365" w:rsidP="001A6EFC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52365" w:rsidRPr="001C6D1C" w:rsidRDefault="00152365" w:rsidP="001A6EFC">
            <w:pPr>
              <w:pStyle w:val="TableParagraph"/>
              <w:spacing w:before="1"/>
              <w:ind w:left="11" w:right="4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872" w:type="dxa"/>
          </w:tcPr>
          <w:p w:rsidR="00152365" w:rsidRPr="001C6D1C" w:rsidRDefault="00152365" w:rsidP="001A6EFC">
            <w:pPr>
              <w:pStyle w:val="TableParagraph"/>
              <w:spacing w:before="1"/>
              <w:ind w:left="11" w:right="1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before="1"/>
              <w:ind w:left="1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34</w:t>
            </w:r>
          </w:p>
        </w:tc>
      </w:tr>
      <w:tr w:rsidR="00152365" w:rsidRPr="001C6D1C" w:rsidTr="001A6EFC">
        <w:trPr>
          <w:trHeight w:val="2680"/>
        </w:trPr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59" w:lineRule="auto"/>
              <w:ind w:left="110" w:right="912"/>
              <w:rPr>
                <w:sz w:val="20"/>
                <w:szCs w:val="20"/>
                <w:lang w:val="ru-RU"/>
              </w:rPr>
            </w:pPr>
            <w:r w:rsidRPr="001C6D1C">
              <w:rPr>
                <w:sz w:val="20"/>
                <w:szCs w:val="20"/>
                <w:lang w:val="ru-RU"/>
              </w:rPr>
              <w:t>Технологии</w:t>
            </w:r>
            <w:r w:rsidRPr="001C6D1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sz w:val="20"/>
                <w:szCs w:val="20"/>
                <w:lang w:val="ru-RU"/>
              </w:rPr>
              <w:t xml:space="preserve">обработки материалов, пищевых </w:t>
            </w:r>
            <w:r w:rsidRPr="001C6D1C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z w:val="20"/>
                <w:szCs w:val="20"/>
                <w:lang w:val="ru-RU"/>
              </w:rPr>
              <w:t>Технологии</w:t>
            </w:r>
            <w:r w:rsidRPr="001C6D1C">
              <w:rPr>
                <w:i/>
                <w:spacing w:val="-2"/>
                <w:sz w:val="20"/>
                <w:szCs w:val="20"/>
                <w:lang w:val="ru-RU"/>
              </w:rPr>
              <w:t xml:space="preserve"> обработки</w:t>
            </w:r>
          </w:p>
          <w:p w:rsidR="00152365" w:rsidRPr="001C6D1C" w:rsidRDefault="00152365" w:rsidP="001A6EFC">
            <w:pPr>
              <w:pStyle w:val="TableParagraph"/>
              <w:spacing w:before="21" w:line="261" w:lineRule="auto"/>
              <w:ind w:left="110" w:right="111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z w:val="20"/>
                <w:szCs w:val="20"/>
                <w:lang w:val="ru-RU"/>
              </w:rPr>
              <w:t>конструкционных</w:t>
            </w:r>
            <w:r w:rsidRPr="001C6D1C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z w:val="20"/>
                <w:szCs w:val="20"/>
                <w:lang w:val="ru-RU"/>
              </w:rPr>
              <w:t>материалов Технологии обработки</w:t>
            </w:r>
          </w:p>
          <w:p w:rsidR="00152365" w:rsidRPr="001C6D1C" w:rsidRDefault="00152365" w:rsidP="001A6EFC">
            <w:pPr>
              <w:pStyle w:val="TableParagraph"/>
              <w:spacing w:line="259" w:lineRule="auto"/>
              <w:ind w:left="110" w:right="919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z w:val="20"/>
                <w:szCs w:val="20"/>
                <w:lang w:val="ru-RU"/>
              </w:rPr>
              <w:t>пищевых продуктов Технологии</w:t>
            </w:r>
            <w:r w:rsidRPr="001C6D1C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z w:val="20"/>
                <w:szCs w:val="20"/>
                <w:lang w:val="ru-RU"/>
              </w:rPr>
              <w:t>обработки</w:t>
            </w:r>
          </w:p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i/>
                <w:sz w:val="20"/>
                <w:szCs w:val="20"/>
              </w:rPr>
            </w:pPr>
            <w:proofErr w:type="spellStart"/>
            <w:r w:rsidRPr="001C6D1C">
              <w:rPr>
                <w:i/>
                <w:sz w:val="20"/>
                <w:szCs w:val="20"/>
              </w:rPr>
              <w:t>текстильных</w:t>
            </w:r>
            <w:proofErr w:type="spellEnd"/>
            <w:r w:rsidRPr="001C6D1C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42</w:t>
            </w:r>
          </w:p>
          <w:p w:rsidR="00152365" w:rsidRPr="001C6D1C" w:rsidRDefault="00152365" w:rsidP="001A6EFC">
            <w:pPr>
              <w:pStyle w:val="TableParagraph"/>
              <w:rPr>
                <w:i/>
                <w:sz w:val="20"/>
                <w:szCs w:val="20"/>
              </w:rPr>
            </w:pPr>
          </w:p>
          <w:p w:rsidR="00152365" w:rsidRDefault="00152365" w:rsidP="001A6EFC">
            <w:pPr>
              <w:pStyle w:val="TableParagraph"/>
              <w:spacing w:before="64"/>
              <w:rPr>
                <w:i/>
                <w:sz w:val="20"/>
                <w:szCs w:val="20"/>
                <w:lang w:val="ru-RU"/>
              </w:rPr>
            </w:pPr>
          </w:p>
          <w:p w:rsidR="00152365" w:rsidRPr="001C6D1C" w:rsidRDefault="00152365" w:rsidP="001A6EFC">
            <w:pPr>
              <w:pStyle w:val="TableParagraph"/>
              <w:spacing w:before="64"/>
              <w:rPr>
                <w:i/>
                <w:sz w:val="20"/>
                <w:szCs w:val="20"/>
                <w:lang w:val="ru-RU"/>
              </w:rPr>
            </w:pPr>
          </w:p>
          <w:p w:rsidR="00152365" w:rsidRPr="001C6D1C" w:rsidRDefault="00152365" w:rsidP="001A6EFC">
            <w:pPr>
              <w:pStyle w:val="TableParagraph"/>
              <w:spacing w:before="1" w:line="259" w:lineRule="auto"/>
              <w:ind w:left="110" w:right="100"/>
              <w:rPr>
                <w:i/>
                <w:sz w:val="20"/>
                <w:szCs w:val="20"/>
              </w:rPr>
            </w:pP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Пере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распре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деление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4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350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4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42</w:t>
            </w:r>
          </w:p>
          <w:p w:rsidR="00152365" w:rsidRPr="001C6D1C" w:rsidRDefault="00152365" w:rsidP="001A6EFC">
            <w:pPr>
              <w:pStyle w:val="TableParagraph"/>
              <w:rPr>
                <w:i/>
                <w:sz w:val="20"/>
                <w:szCs w:val="20"/>
              </w:rPr>
            </w:pPr>
          </w:p>
          <w:p w:rsidR="00152365" w:rsidRDefault="00152365" w:rsidP="001A6EFC">
            <w:pPr>
              <w:pStyle w:val="TableParagraph"/>
              <w:spacing w:before="64"/>
              <w:rPr>
                <w:i/>
                <w:sz w:val="20"/>
                <w:szCs w:val="20"/>
                <w:lang w:val="ru-RU"/>
              </w:rPr>
            </w:pPr>
          </w:p>
          <w:p w:rsidR="00152365" w:rsidRPr="001C6D1C" w:rsidRDefault="00152365" w:rsidP="001A6EFC">
            <w:pPr>
              <w:pStyle w:val="TableParagraph"/>
              <w:spacing w:before="64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152365" w:rsidRPr="001C6D1C" w:rsidRDefault="00152365" w:rsidP="001A6EFC">
            <w:pPr>
              <w:pStyle w:val="TableParagraph"/>
              <w:spacing w:before="1" w:line="259" w:lineRule="auto"/>
              <w:ind w:left="131" w:right="120"/>
              <w:rPr>
                <w:i/>
                <w:sz w:val="20"/>
                <w:szCs w:val="20"/>
              </w:rPr>
            </w:pP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Пере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распре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деление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4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276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32</w:t>
            </w:r>
          </w:p>
          <w:p w:rsidR="00152365" w:rsidRPr="001C6D1C" w:rsidRDefault="00152365" w:rsidP="001A6EFC">
            <w:pPr>
              <w:pStyle w:val="TableParagraph"/>
              <w:rPr>
                <w:i/>
                <w:sz w:val="20"/>
                <w:szCs w:val="20"/>
              </w:rPr>
            </w:pPr>
          </w:p>
          <w:p w:rsidR="00152365" w:rsidRDefault="00152365" w:rsidP="001A6EFC">
            <w:pPr>
              <w:pStyle w:val="TableParagraph"/>
              <w:spacing w:before="64"/>
              <w:rPr>
                <w:i/>
                <w:sz w:val="20"/>
                <w:szCs w:val="20"/>
                <w:lang w:val="ru-RU"/>
              </w:rPr>
            </w:pPr>
          </w:p>
          <w:p w:rsidR="00152365" w:rsidRPr="001C6D1C" w:rsidRDefault="00152365" w:rsidP="001A6EFC">
            <w:pPr>
              <w:pStyle w:val="TableParagraph"/>
              <w:spacing w:before="64"/>
              <w:rPr>
                <w:i/>
                <w:sz w:val="20"/>
                <w:szCs w:val="20"/>
                <w:lang w:val="ru-RU"/>
              </w:rPr>
            </w:pPr>
          </w:p>
          <w:p w:rsidR="00152365" w:rsidRPr="001C6D1C" w:rsidRDefault="00152365" w:rsidP="001A6EFC">
            <w:pPr>
              <w:pStyle w:val="TableParagraph"/>
              <w:spacing w:before="1" w:line="259" w:lineRule="auto"/>
              <w:ind w:left="153" w:right="141"/>
              <w:rPr>
                <w:i/>
                <w:sz w:val="20"/>
                <w:szCs w:val="20"/>
              </w:rPr>
            </w:pP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Пере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распре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деление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4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3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87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1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116</w:t>
            </w:r>
          </w:p>
        </w:tc>
      </w:tr>
      <w:tr w:rsidR="00152365" w:rsidRPr="001C6D1C" w:rsidTr="001A6EFC">
        <w:trPr>
          <w:trHeight w:val="297"/>
        </w:trPr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pacing w:val="-2"/>
                <w:sz w:val="20"/>
                <w:szCs w:val="20"/>
              </w:rPr>
              <w:t>Робототехника</w:t>
            </w:r>
            <w:proofErr w:type="spellEnd"/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350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4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4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872" w:type="dxa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1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70</w:t>
            </w:r>
          </w:p>
        </w:tc>
      </w:tr>
      <w:tr w:rsidR="00152365" w:rsidRPr="001C6D1C" w:rsidTr="001A6EFC">
        <w:trPr>
          <w:trHeight w:val="597"/>
        </w:trPr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b/>
                <w:sz w:val="20"/>
                <w:szCs w:val="20"/>
                <w:lang w:val="ru-RU"/>
              </w:rPr>
            </w:pPr>
            <w:r w:rsidRPr="001C6D1C">
              <w:rPr>
                <w:b/>
                <w:sz w:val="20"/>
                <w:szCs w:val="20"/>
                <w:lang w:val="ru-RU"/>
              </w:rPr>
              <w:t>Вариативные</w:t>
            </w:r>
            <w:r w:rsidRPr="001C6D1C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b/>
                <w:spacing w:val="-2"/>
                <w:sz w:val="20"/>
                <w:szCs w:val="20"/>
                <w:lang w:val="ru-RU"/>
              </w:rPr>
              <w:t>модули</w:t>
            </w:r>
          </w:p>
          <w:p w:rsidR="00152365" w:rsidRPr="001C6D1C" w:rsidRDefault="00152365" w:rsidP="001A6EFC">
            <w:pPr>
              <w:pStyle w:val="TableParagraph"/>
              <w:spacing w:before="21"/>
              <w:ind w:left="110"/>
              <w:rPr>
                <w:b/>
                <w:sz w:val="20"/>
                <w:szCs w:val="20"/>
                <w:lang w:val="ru-RU"/>
              </w:rPr>
            </w:pPr>
            <w:r w:rsidRPr="001C6D1C">
              <w:rPr>
                <w:b/>
                <w:sz w:val="20"/>
                <w:szCs w:val="20"/>
                <w:lang w:val="ru-RU"/>
              </w:rPr>
              <w:t>(по</w:t>
            </w:r>
            <w:r w:rsidRPr="001C6D1C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b/>
                <w:sz w:val="20"/>
                <w:szCs w:val="20"/>
                <w:lang w:val="ru-RU"/>
              </w:rPr>
              <w:t>выбору</w:t>
            </w:r>
            <w:r w:rsidRPr="001C6D1C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b/>
                <w:spacing w:val="-5"/>
                <w:sz w:val="20"/>
                <w:szCs w:val="20"/>
                <w:lang w:val="ru-RU"/>
              </w:rPr>
              <w:t>ОО)</w:t>
            </w:r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72" w:type="dxa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152365" w:rsidRPr="001C6D1C" w:rsidRDefault="00152365" w:rsidP="00152365">
      <w:pPr>
        <w:pStyle w:val="26"/>
        <w:spacing w:line="240" w:lineRule="auto"/>
        <w:ind w:left="0" w:firstLine="261"/>
        <w:jc w:val="both"/>
        <w:rPr>
          <w:rFonts w:ascii="Times New Roman" w:hAnsi="Times New Roman" w:cs="Times New Roman"/>
          <w:sz w:val="20"/>
          <w:szCs w:val="20"/>
        </w:rPr>
      </w:pPr>
    </w:p>
    <w:p w:rsidR="00152365" w:rsidRPr="001C6D1C" w:rsidRDefault="00152365" w:rsidP="00152365">
      <w:pPr>
        <w:pStyle w:val="aff8"/>
        <w:ind w:left="0" w:firstLine="261"/>
        <w:rPr>
          <w:sz w:val="20"/>
          <w:szCs w:val="20"/>
        </w:rPr>
      </w:pPr>
      <w:r w:rsidRPr="001C6D1C">
        <w:rPr>
          <w:sz w:val="20"/>
          <w:szCs w:val="20"/>
        </w:rPr>
        <w:t>В</w:t>
      </w:r>
      <w:r w:rsidRPr="001C6D1C">
        <w:rPr>
          <w:spacing w:val="-14"/>
          <w:sz w:val="20"/>
          <w:szCs w:val="20"/>
        </w:rPr>
        <w:t xml:space="preserve"> </w:t>
      </w:r>
      <w:r w:rsidRPr="001C6D1C">
        <w:rPr>
          <w:sz w:val="20"/>
          <w:szCs w:val="20"/>
        </w:rPr>
        <w:t>данном</w:t>
      </w:r>
      <w:r w:rsidRPr="001C6D1C">
        <w:rPr>
          <w:spacing w:val="-14"/>
          <w:sz w:val="20"/>
          <w:szCs w:val="20"/>
        </w:rPr>
        <w:t xml:space="preserve"> </w:t>
      </w:r>
      <w:r w:rsidRPr="001C6D1C">
        <w:rPr>
          <w:sz w:val="20"/>
          <w:szCs w:val="20"/>
        </w:rPr>
        <w:t>примере</w:t>
      </w:r>
      <w:r w:rsidRPr="001C6D1C">
        <w:rPr>
          <w:spacing w:val="-13"/>
          <w:sz w:val="20"/>
          <w:szCs w:val="20"/>
        </w:rPr>
        <w:t xml:space="preserve"> </w:t>
      </w:r>
      <w:r w:rsidRPr="001C6D1C">
        <w:rPr>
          <w:sz w:val="20"/>
          <w:szCs w:val="20"/>
        </w:rPr>
        <w:t>часы,</w:t>
      </w:r>
      <w:r w:rsidRPr="001C6D1C">
        <w:rPr>
          <w:spacing w:val="-14"/>
          <w:sz w:val="20"/>
          <w:szCs w:val="20"/>
        </w:rPr>
        <w:t xml:space="preserve"> </w:t>
      </w:r>
      <w:r w:rsidRPr="001C6D1C">
        <w:rPr>
          <w:sz w:val="20"/>
          <w:szCs w:val="20"/>
        </w:rPr>
        <w:t>выделяемые</w:t>
      </w:r>
      <w:r w:rsidRPr="001C6D1C">
        <w:rPr>
          <w:spacing w:val="-15"/>
          <w:sz w:val="20"/>
          <w:szCs w:val="20"/>
        </w:rPr>
        <w:t xml:space="preserve"> </w:t>
      </w:r>
      <w:r w:rsidRPr="001C6D1C">
        <w:rPr>
          <w:sz w:val="20"/>
          <w:szCs w:val="20"/>
        </w:rPr>
        <w:t>на</w:t>
      </w:r>
      <w:r w:rsidRPr="001C6D1C">
        <w:rPr>
          <w:spacing w:val="-16"/>
          <w:sz w:val="20"/>
          <w:szCs w:val="20"/>
        </w:rPr>
        <w:t xml:space="preserve"> </w:t>
      </w:r>
      <w:r w:rsidRPr="001C6D1C">
        <w:rPr>
          <w:sz w:val="20"/>
          <w:szCs w:val="20"/>
        </w:rPr>
        <w:t>модуль</w:t>
      </w:r>
      <w:r w:rsidRPr="001C6D1C">
        <w:rPr>
          <w:spacing w:val="-14"/>
          <w:sz w:val="20"/>
          <w:szCs w:val="20"/>
        </w:rPr>
        <w:t xml:space="preserve"> </w:t>
      </w:r>
      <w:r w:rsidRPr="001C6D1C">
        <w:rPr>
          <w:sz w:val="20"/>
          <w:szCs w:val="20"/>
        </w:rPr>
        <w:t>«Робототехника»,</w:t>
      </w:r>
      <w:r w:rsidRPr="001C6D1C">
        <w:rPr>
          <w:spacing w:val="-14"/>
          <w:sz w:val="20"/>
          <w:szCs w:val="20"/>
        </w:rPr>
        <w:t xml:space="preserve"> </w:t>
      </w:r>
      <w:r w:rsidRPr="001C6D1C">
        <w:rPr>
          <w:sz w:val="20"/>
          <w:szCs w:val="20"/>
        </w:rPr>
        <w:t>перенесены в</w:t>
      </w:r>
      <w:r w:rsidRPr="001C6D1C">
        <w:rPr>
          <w:spacing w:val="-2"/>
          <w:sz w:val="20"/>
          <w:szCs w:val="20"/>
        </w:rPr>
        <w:t xml:space="preserve"> </w:t>
      </w:r>
      <w:r w:rsidRPr="001C6D1C">
        <w:rPr>
          <w:sz w:val="20"/>
          <w:szCs w:val="20"/>
        </w:rPr>
        <w:t>модуль</w:t>
      </w:r>
      <w:r w:rsidRPr="001C6D1C">
        <w:rPr>
          <w:spacing w:val="-4"/>
          <w:sz w:val="20"/>
          <w:szCs w:val="20"/>
        </w:rPr>
        <w:t xml:space="preserve"> </w:t>
      </w:r>
      <w:r w:rsidRPr="001C6D1C">
        <w:rPr>
          <w:sz w:val="20"/>
          <w:szCs w:val="20"/>
        </w:rPr>
        <w:t>«Технологии</w:t>
      </w:r>
      <w:r w:rsidRPr="001C6D1C">
        <w:rPr>
          <w:spacing w:val="-3"/>
          <w:sz w:val="20"/>
          <w:szCs w:val="20"/>
        </w:rPr>
        <w:t xml:space="preserve"> </w:t>
      </w:r>
      <w:r w:rsidRPr="001C6D1C">
        <w:rPr>
          <w:sz w:val="20"/>
          <w:szCs w:val="20"/>
        </w:rPr>
        <w:t>обработки</w:t>
      </w:r>
      <w:r w:rsidRPr="001C6D1C">
        <w:rPr>
          <w:spacing w:val="-1"/>
          <w:sz w:val="20"/>
          <w:szCs w:val="20"/>
        </w:rPr>
        <w:t xml:space="preserve"> </w:t>
      </w:r>
      <w:r w:rsidRPr="001C6D1C">
        <w:rPr>
          <w:sz w:val="20"/>
          <w:szCs w:val="20"/>
        </w:rPr>
        <w:t>материалов,</w:t>
      </w:r>
      <w:r w:rsidRPr="001C6D1C">
        <w:rPr>
          <w:spacing w:val="-5"/>
          <w:sz w:val="20"/>
          <w:szCs w:val="20"/>
        </w:rPr>
        <w:t xml:space="preserve"> </w:t>
      </w:r>
      <w:r w:rsidRPr="001C6D1C">
        <w:rPr>
          <w:sz w:val="20"/>
          <w:szCs w:val="20"/>
        </w:rPr>
        <w:t>пищевых</w:t>
      </w:r>
      <w:r w:rsidRPr="001C6D1C">
        <w:rPr>
          <w:spacing w:val="-2"/>
          <w:sz w:val="20"/>
          <w:szCs w:val="20"/>
        </w:rPr>
        <w:t xml:space="preserve"> </w:t>
      </w:r>
      <w:r w:rsidRPr="001C6D1C">
        <w:rPr>
          <w:sz w:val="20"/>
          <w:szCs w:val="20"/>
        </w:rPr>
        <w:t>продуктов»</w:t>
      </w:r>
      <w:r w:rsidRPr="001C6D1C">
        <w:rPr>
          <w:spacing w:val="-1"/>
          <w:sz w:val="20"/>
          <w:szCs w:val="20"/>
        </w:rPr>
        <w:t xml:space="preserve"> </w:t>
      </w:r>
      <w:r w:rsidRPr="001C6D1C">
        <w:rPr>
          <w:sz w:val="20"/>
          <w:szCs w:val="20"/>
        </w:rPr>
        <w:t>с</w:t>
      </w:r>
      <w:r w:rsidRPr="001C6D1C">
        <w:rPr>
          <w:spacing w:val="-3"/>
          <w:sz w:val="20"/>
          <w:szCs w:val="20"/>
        </w:rPr>
        <w:t xml:space="preserve"> </w:t>
      </w:r>
      <w:r w:rsidRPr="001C6D1C">
        <w:rPr>
          <w:sz w:val="20"/>
          <w:szCs w:val="20"/>
        </w:rPr>
        <w:t>дальнейшим перераспределением</w:t>
      </w:r>
      <w:r w:rsidRPr="001C6D1C">
        <w:rPr>
          <w:spacing w:val="40"/>
          <w:sz w:val="20"/>
          <w:szCs w:val="20"/>
        </w:rPr>
        <w:t xml:space="preserve"> </w:t>
      </w:r>
      <w:r w:rsidRPr="001C6D1C">
        <w:rPr>
          <w:sz w:val="20"/>
          <w:szCs w:val="20"/>
        </w:rPr>
        <w:t>по</w:t>
      </w:r>
      <w:r w:rsidRPr="001C6D1C">
        <w:rPr>
          <w:spacing w:val="40"/>
          <w:sz w:val="20"/>
          <w:szCs w:val="20"/>
        </w:rPr>
        <w:t xml:space="preserve"> </w:t>
      </w:r>
      <w:r w:rsidRPr="001C6D1C">
        <w:rPr>
          <w:sz w:val="20"/>
          <w:szCs w:val="20"/>
        </w:rPr>
        <w:t>тематическим</w:t>
      </w:r>
      <w:r w:rsidRPr="001C6D1C">
        <w:rPr>
          <w:spacing w:val="40"/>
          <w:sz w:val="20"/>
          <w:szCs w:val="20"/>
        </w:rPr>
        <w:t xml:space="preserve"> </w:t>
      </w:r>
      <w:r w:rsidRPr="001C6D1C">
        <w:rPr>
          <w:sz w:val="20"/>
          <w:szCs w:val="20"/>
        </w:rPr>
        <w:t>блокам</w:t>
      </w:r>
      <w:r w:rsidRPr="001C6D1C">
        <w:rPr>
          <w:spacing w:val="40"/>
          <w:sz w:val="20"/>
          <w:szCs w:val="20"/>
        </w:rPr>
        <w:t xml:space="preserve"> </w:t>
      </w:r>
      <w:r w:rsidRPr="001C6D1C">
        <w:rPr>
          <w:sz w:val="20"/>
          <w:szCs w:val="20"/>
        </w:rPr>
        <w:t>с</w:t>
      </w:r>
      <w:r w:rsidRPr="001C6D1C">
        <w:rPr>
          <w:spacing w:val="40"/>
          <w:sz w:val="20"/>
          <w:szCs w:val="20"/>
        </w:rPr>
        <w:t xml:space="preserve"> </w:t>
      </w:r>
      <w:r w:rsidRPr="001C6D1C">
        <w:rPr>
          <w:sz w:val="20"/>
          <w:szCs w:val="20"/>
        </w:rPr>
        <w:t>учетом</w:t>
      </w:r>
      <w:r w:rsidRPr="001C6D1C">
        <w:rPr>
          <w:spacing w:val="40"/>
          <w:sz w:val="20"/>
          <w:szCs w:val="20"/>
        </w:rPr>
        <w:t xml:space="preserve"> </w:t>
      </w:r>
      <w:r w:rsidRPr="001C6D1C">
        <w:rPr>
          <w:sz w:val="20"/>
          <w:szCs w:val="20"/>
        </w:rPr>
        <w:t>наличия</w:t>
      </w:r>
      <w:r w:rsidRPr="001C6D1C">
        <w:rPr>
          <w:spacing w:val="40"/>
          <w:sz w:val="20"/>
          <w:szCs w:val="20"/>
        </w:rPr>
        <w:t xml:space="preserve"> </w:t>
      </w:r>
      <w:r w:rsidRPr="001C6D1C">
        <w:rPr>
          <w:sz w:val="20"/>
          <w:szCs w:val="20"/>
        </w:rPr>
        <w:t>оборудования</w:t>
      </w:r>
      <w:r w:rsidRPr="001C6D1C">
        <w:rPr>
          <w:spacing w:val="80"/>
          <w:sz w:val="20"/>
          <w:szCs w:val="20"/>
        </w:rPr>
        <w:t xml:space="preserve"> </w:t>
      </w:r>
      <w:r w:rsidRPr="001C6D1C">
        <w:rPr>
          <w:sz w:val="20"/>
          <w:szCs w:val="20"/>
        </w:rPr>
        <w:t>и запроса участников образовательных отношений.</w:t>
      </w: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52365" w:rsidRDefault="00152365" w:rsidP="00152365">
      <w:pPr>
        <w:ind w:firstLine="2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6D1C">
        <w:rPr>
          <w:rFonts w:ascii="Times New Roman" w:hAnsi="Times New Roman" w:cs="Times New Roman"/>
          <w:i/>
          <w:sz w:val="20"/>
          <w:szCs w:val="20"/>
        </w:rPr>
        <w:t>Таблица</w:t>
      </w:r>
      <w:r w:rsidRPr="001C6D1C">
        <w:rPr>
          <w:rFonts w:ascii="Times New Roman" w:hAnsi="Times New Roman" w:cs="Times New Roman"/>
          <w:i/>
          <w:spacing w:val="-18"/>
          <w:sz w:val="20"/>
          <w:szCs w:val="20"/>
        </w:rPr>
        <w:t xml:space="preserve"> </w:t>
      </w:r>
      <w:r w:rsidRPr="001C6D1C">
        <w:rPr>
          <w:rFonts w:ascii="Times New Roman" w:hAnsi="Times New Roman" w:cs="Times New Roman"/>
          <w:i/>
          <w:sz w:val="20"/>
          <w:szCs w:val="20"/>
        </w:rPr>
        <w:t>3</w:t>
      </w:r>
    </w:p>
    <w:p w:rsidR="00152365" w:rsidRPr="001C6D1C" w:rsidRDefault="00152365" w:rsidP="00152365">
      <w:pPr>
        <w:ind w:firstLine="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6D1C">
        <w:rPr>
          <w:rFonts w:ascii="Times New Roman" w:hAnsi="Times New Roman" w:cs="Times New Roman"/>
          <w:i/>
          <w:sz w:val="20"/>
          <w:szCs w:val="20"/>
        </w:rPr>
        <w:t>Пример распределения часов по инвариантным модулям без учета вариативных</w:t>
      </w:r>
    </w:p>
    <w:p w:rsidR="00152365" w:rsidRPr="001C6D1C" w:rsidRDefault="00152365" w:rsidP="00152365">
      <w:pPr>
        <w:ind w:firstLine="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6D1C">
        <w:rPr>
          <w:rFonts w:ascii="Times New Roman" w:hAnsi="Times New Roman" w:cs="Times New Roman"/>
          <w:i/>
          <w:sz w:val="20"/>
          <w:szCs w:val="20"/>
        </w:rPr>
        <w:t>Вариант</w:t>
      </w:r>
      <w:r w:rsidRPr="001C6D1C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3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1235"/>
        <w:gridCol w:w="1230"/>
        <w:gridCol w:w="1026"/>
        <w:gridCol w:w="1026"/>
        <w:gridCol w:w="1037"/>
        <w:gridCol w:w="1121"/>
      </w:tblGrid>
      <w:tr w:rsidR="00152365" w:rsidRPr="001C6D1C" w:rsidTr="001A6EFC">
        <w:trPr>
          <w:trHeight w:val="297"/>
        </w:trPr>
        <w:tc>
          <w:tcPr>
            <w:tcW w:w="1428" w:type="pct"/>
            <w:vMerge w:val="restart"/>
          </w:tcPr>
          <w:p w:rsidR="00152365" w:rsidRPr="001C6D1C" w:rsidRDefault="00152365" w:rsidP="001A6EFC">
            <w:pPr>
              <w:pStyle w:val="TableParagraph"/>
              <w:spacing w:before="152"/>
              <w:ind w:left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2972" w:type="pct"/>
            <w:gridSpan w:val="5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19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1C6D1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z w:val="20"/>
                <w:szCs w:val="20"/>
              </w:rPr>
              <w:t>часов</w:t>
            </w:r>
            <w:proofErr w:type="spellEnd"/>
            <w:r w:rsidRPr="001C6D1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z w:val="20"/>
                <w:szCs w:val="20"/>
              </w:rPr>
              <w:t>по</w:t>
            </w:r>
            <w:proofErr w:type="spellEnd"/>
            <w:r w:rsidRPr="001C6D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классам</w:t>
            </w:r>
            <w:proofErr w:type="spellEnd"/>
          </w:p>
        </w:tc>
        <w:tc>
          <w:tcPr>
            <w:tcW w:w="600" w:type="pct"/>
            <w:vMerge w:val="restart"/>
          </w:tcPr>
          <w:p w:rsidR="00152365" w:rsidRPr="001C6D1C" w:rsidRDefault="00152365" w:rsidP="001A6EFC">
            <w:pPr>
              <w:pStyle w:val="TableParagraph"/>
              <w:spacing w:before="152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Итого</w:t>
            </w:r>
            <w:proofErr w:type="spellEnd"/>
          </w:p>
        </w:tc>
      </w:tr>
      <w:tr w:rsidR="00152365" w:rsidRPr="001C6D1C" w:rsidTr="001A6EFC">
        <w:trPr>
          <w:trHeight w:val="299"/>
        </w:trPr>
        <w:tc>
          <w:tcPr>
            <w:tcW w:w="1428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2" w:right="2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 w:right="2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6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 w:right="2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7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4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8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55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9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00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65" w:rsidRPr="001C6D1C" w:rsidTr="001A6EFC">
        <w:trPr>
          <w:trHeight w:val="297"/>
        </w:trPr>
        <w:tc>
          <w:tcPr>
            <w:tcW w:w="142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z w:val="20"/>
                <w:szCs w:val="20"/>
              </w:rPr>
              <w:t>Инвариантные</w:t>
            </w:r>
            <w:proofErr w:type="spellEnd"/>
            <w:r w:rsidRPr="001C6D1C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66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555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600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  <w:tr w:rsidR="00152365" w:rsidRPr="001C6D1C" w:rsidTr="001A6EFC">
        <w:trPr>
          <w:trHeight w:val="297"/>
        </w:trPr>
        <w:tc>
          <w:tcPr>
            <w:tcW w:w="142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z w:val="20"/>
                <w:szCs w:val="20"/>
              </w:rPr>
              <w:t>Производство</w:t>
            </w:r>
            <w:proofErr w:type="spellEnd"/>
            <w:r w:rsidRPr="001C6D1C">
              <w:rPr>
                <w:spacing w:val="-3"/>
                <w:sz w:val="20"/>
                <w:szCs w:val="20"/>
              </w:rPr>
              <w:t xml:space="preserve"> </w:t>
            </w:r>
            <w:r w:rsidRPr="001C6D1C">
              <w:rPr>
                <w:sz w:val="20"/>
                <w:szCs w:val="20"/>
              </w:rPr>
              <w:t>и</w:t>
            </w:r>
            <w:r w:rsidRPr="001C6D1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spacing w:val="-2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66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2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1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55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5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00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20</w:t>
            </w:r>
          </w:p>
        </w:tc>
      </w:tr>
      <w:tr w:rsidR="00152365" w:rsidRPr="001C6D1C" w:rsidTr="001A6EFC">
        <w:trPr>
          <w:trHeight w:val="594"/>
        </w:trPr>
        <w:tc>
          <w:tcPr>
            <w:tcW w:w="142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z w:val="20"/>
                <w:szCs w:val="20"/>
              </w:rPr>
              <w:t>Компьютерная</w:t>
            </w:r>
            <w:proofErr w:type="spellEnd"/>
            <w:r w:rsidRPr="001C6D1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spacing w:val="-2"/>
                <w:sz w:val="20"/>
                <w:szCs w:val="20"/>
              </w:rPr>
              <w:t>графика</w:t>
            </w:r>
            <w:proofErr w:type="spellEnd"/>
            <w:r w:rsidRPr="001C6D1C">
              <w:rPr>
                <w:spacing w:val="-2"/>
                <w:sz w:val="20"/>
                <w:szCs w:val="20"/>
              </w:rPr>
              <w:t>,</w:t>
            </w:r>
          </w:p>
          <w:p w:rsidR="00152365" w:rsidRPr="001C6D1C" w:rsidRDefault="00152365" w:rsidP="001A6EFC">
            <w:pPr>
              <w:pStyle w:val="TableParagraph"/>
              <w:spacing w:before="21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pacing w:val="-2"/>
                <w:sz w:val="20"/>
                <w:szCs w:val="20"/>
              </w:rPr>
              <w:t>черчение</w:t>
            </w:r>
            <w:proofErr w:type="spellEnd"/>
          </w:p>
        </w:tc>
        <w:tc>
          <w:tcPr>
            <w:tcW w:w="66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2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1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55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5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00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32</w:t>
            </w:r>
          </w:p>
        </w:tc>
      </w:tr>
      <w:tr w:rsidR="00152365" w:rsidRPr="001C6D1C" w:rsidTr="001A6EFC">
        <w:trPr>
          <w:trHeight w:val="894"/>
        </w:trPr>
        <w:tc>
          <w:tcPr>
            <w:tcW w:w="1428" w:type="pct"/>
          </w:tcPr>
          <w:p w:rsidR="00152365" w:rsidRPr="001C6D1C" w:rsidRDefault="00152365" w:rsidP="001A6EFC">
            <w:pPr>
              <w:pStyle w:val="TableParagraph"/>
              <w:spacing w:before="1" w:line="259" w:lineRule="auto"/>
              <w:ind w:left="110"/>
              <w:rPr>
                <w:sz w:val="20"/>
                <w:szCs w:val="20"/>
              </w:rPr>
            </w:pPr>
            <w:r w:rsidRPr="001C6D1C">
              <w:rPr>
                <w:spacing w:val="-2"/>
                <w:sz w:val="20"/>
                <w:szCs w:val="20"/>
              </w:rPr>
              <w:t xml:space="preserve">3D-моделирование, </w:t>
            </w:r>
            <w:proofErr w:type="spellStart"/>
            <w:r w:rsidRPr="001C6D1C">
              <w:rPr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1C6D1C">
              <w:rPr>
                <w:spacing w:val="-2"/>
                <w:sz w:val="20"/>
                <w:szCs w:val="20"/>
              </w:rPr>
              <w:t>,</w:t>
            </w:r>
          </w:p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pacing w:val="-2"/>
                <w:sz w:val="20"/>
                <w:szCs w:val="20"/>
              </w:rPr>
              <w:t>макетирование</w:t>
            </w:r>
            <w:proofErr w:type="spellEnd"/>
          </w:p>
        </w:tc>
        <w:tc>
          <w:tcPr>
            <w:tcW w:w="661" w:type="pct"/>
          </w:tcPr>
          <w:p w:rsidR="00152365" w:rsidRPr="001C6D1C" w:rsidRDefault="00152365" w:rsidP="001A6EFC">
            <w:pPr>
              <w:pStyle w:val="TableParagraph"/>
              <w:spacing w:before="1"/>
              <w:ind w:left="12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658" w:type="pct"/>
          </w:tcPr>
          <w:p w:rsidR="00152365" w:rsidRPr="001C6D1C" w:rsidRDefault="00152365" w:rsidP="001A6EFC">
            <w:pPr>
              <w:pStyle w:val="TableParagraph"/>
              <w:spacing w:before="1"/>
              <w:ind w:lef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before="1"/>
              <w:ind w:lef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before="1"/>
              <w:ind w:left="11" w:right="2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55" w:type="pct"/>
          </w:tcPr>
          <w:p w:rsidR="00152365" w:rsidRPr="001C6D1C" w:rsidRDefault="00152365" w:rsidP="001A6EFC">
            <w:pPr>
              <w:pStyle w:val="TableParagraph"/>
              <w:spacing w:before="1"/>
              <w:ind w:left="11" w:right="5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600" w:type="pct"/>
          </w:tcPr>
          <w:p w:rsidR="00152365" w:rsidRPr="001C6D1C" w:rsidRDefault="00152365" w:rsidP="001A6EFC">
            <w:pPr>
              <w:pStyle w:val="TableParagraph"/>
              <w:spacing w:before="1"/>
              <w:ind w:left="1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34</w:t>
            </w:r>
          </w:p>
        </w:tc>
      </w:tr>
      <w:tr w:rsidR="00152365" w:rsidRPr="001C6D1C" w:rsidTr="001A6EFC">
        <w:trPr>
          <w:trHeight w:val="2759"/>
        </w:trPr>
        <w:tc>
          <w:tcPr>
            <w:tcW w:w="1428" w:type="pct"/>
          </w:tcPr>
          <w:p w:rsidR="00152365" w:rsidRPr="001C6D1C" w:rsidRDefault="00152365" w:rsidP="001A6EFC">
            <w:pPr>
              <w:pStyle w:val="TableParagraph"/>
              <w:spacing w:line="259" w:lineRule="auto"/>
              <w:ind w:left="110" w:right="912"/>
              <w:rPr>
                <w:sz w:val="20"/>
                <w:szCs w:val="20"/>
                <w:lang w:val="ru-RU"/>
              </w:rPr>
            </w:pPr>
            <w:r w:rsidRPr="001C6D1C">
              <w:rPr>
                <w:sz w:val="20"/>
                <w:szCs w:val="20"/>
                <w:lang w:val="ru-RU"/>
              </w:rPr>
              <w:lastRenderedPageBreak/>
              <w:t>Технологии</w:t>
            </w:r>
            <w:r w:rsidRPr="001C6D1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sz w:val="20"/>
                <w:szCs w:val="20"/>
                <w:lang w:val="ru-RU"/>
              </w:rPr>
              <w:t xml:space="preserve">обработки материалов, пищевых </w:t>
            </w:r>
            <w:r w:rsidRPr="001C6D1C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z w:val="20"/>
                <w:szCs w:val="20"/>
                <w:lang w:val="ru-RU"/>
              </w:rPr>
              <w:t>Технологии</w:t>
            </w:r>
            <w:r w:rsidRPr="001C6D1C">
              <w:rPr>
                <w:i/>
                <w:spacing w:val="-2"/>
                <w:sz w:val="20"/>
                <w:szCs w:val="20"/>
                <w:lang w:val="ru-RU"/>
              </w:rPr>
              <w:t xml:space="preserve"> обработки</w:t>
            </w:r>
          </w:p>
          <w:p w:rsidR="00152365" w:rsidRPr="001C6D1C" w:rsidRDefault="00152365" w:rsidP="001A6EFC">
            <w:pPr>
              <w:pStyle w:val="TableParagraph"/>
              <w:spacing w:before="20" w:line="261" w:lineRule="auto"/>
              <w:ind w:left="110" w:right="111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z w:val="20"/>
                <w:szCs w:val="20"/>
                <w:lang w:val="ru-RU"/>
              </w:rPr>
              <w:t>конструкционных</w:t>
            </w:r>
            <w:r w:rsidRPr="001C6D1C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z w:val="20"/>
                <w:szCs w:val="20"/>
                <w:lang w:val="ru-RU"/>
              </w:rPr>
              <w:t>материалов Технологии обработки</w:t>
            </w:r>
          </w:p>
          <w:p w:rsidR="00152365" w:rsidRPr="001C6D1C" w:rsidRDefault="00152365" w:rsidP="001A6EFC">
            <w:pPr>
              <w:pStyle w:val="TableParagraph"/>
              <w:spacing w:line="259" w:lineRule="auto"/>
              <w:ind w:left="110" w:right="919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z w:val="20"/>
                <w:szCs w:val="20"/>
                <w:lang w:val="ru-RU"/>
              </w:rPr>
              <w:t>пищевых продуктов Технологии</w:t>
            </w:r>
            <w:r w:rsidRPr="001C6D1C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z w:val="20"/>
                <w:szCs w:val="20"/>
                <w:lang w:val="ru-RU"/>
              </w:rPr>
              <w:t>обработки</w:t>
            </w:r>
          </w:p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i/>
                <w:sz w:val="20"/>
                <w:szCs w:val="20"/>
              </w:rPr>
            </w:pPr>
            <w:proofErr w:type="spellStart"/>
            <w:r w:rsidRPr="001C6D1C">
              <w:rPr>
                <w:i/>
                <w:sz w:val="20"/>
                <w:szCs w:val="20"/>
              </w:rPr>
              <w:t>текстильных</w:t>
            </w:r>
            <w:proofErr w:type="spellEnd"/>
            <w:r w:rsidRPr="001C6D1C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66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2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26</w:t>
            </w:r>
          </w:p>
          <w:p w:rsidR="00152365" w:rsidRPr="001C6D1C" w:rsidRDefault="00152365" w:rsidP="001A6EFC">
            <w:pPr>
              <w:pStyle w:val="TableParagraph"/>
              <w:rPr>
                <w:i/>
                <w:sz w:val="20"/>
                <w:szCs w:val="20"/>
              </w:rPr>
            </w:pPr>
          </w:p>
          <w:p w:rsidR="00152365" w:rsidRPr="001C6D1C" w:rsidRDefault="00152365" w:rsidP="001A6EFC">
            <w:pPr>
              <w:pStyle w:val="TableParagraph"/>
              <w:spacing w:before="65"/>
              <w:rPr>
                <w:i/>
                <w:sz w:val="20"/>
                <w:szCs w:val="20"/>
                <w:lang w:val="ru-RU"/>
              </w:rPr>
            </w:pPr>
          </w:p>
          <w:p w:rsidR="00152365" w:rsidRPr="001C6D1C" w:rsidRDefault="00152365" w:rsidP="001A6EFC">
            <w:pPr>
              <w:pStyle w:val="TableParagraph"/>
              <w:spacing w:line="259" w:lineRule="auto"/>
              <w:ind w:left="124" w:right="112" w:firstLine="100"/>
              <w:rPr>
                <w:i/>
                <w:sz w:val="20"/>
                <w:szCs w:val="20"/>
              </w:rPr>
            </w:pP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Пере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распре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деление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4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26</w:t>
            </w:r>
          </w:p>
          <w:p w:rsidR="00152365" w:rsidRPr="001C6D1C" w:rsidRDefault="00152365" w:rsidP="001A6EFC">
            <w:pPr>
              <w:pStyle w:val="TableParagraph"/>
              <w:rPr>
                <w:i/>
                <w:sz w:val="20"/>
                <w:szCs w:val="20"/>
              </w:rPr>
            </w:pPr>
          </w:p>
          <w:p w:rsidR="00152365" w:rsidRDefault="00152365" w:rsidP="001A6EFC">
            <w:pPr>
              <w:pStyle w:val="TableParagraph"/>
              <w:spacing w:line="259" w:lineRule="auto"/>
              <w:ind w:left="141" w:right="127"/>
              <w:rPr>
                <w:i/>
                <w:spacing w:val="-2"/>
                <w:sz w:val="20"/>
                <w:szCs w:val="20"/>
                <w:lang w:val="ru-RU"/>
              </w:rPr>
            </w:pPr>
          </w:p>
          <w:p w:rsidR="00152365" w:rsidRPr="001C6D1C" w:rsidRDefault="00152365" w:rsidP="001A6EFC">
            <w:pPr>
              <w:pStyle w:val="TableParagraph"/>
              <w:spacing w:line="259" w:lineRule="auto"/>
              <w:ind w:left="141" w:right="127"/>
              <w:rPr>
                <w:i/>
                <w:sz w:val="20"/>
                <w:szCs w:val="20"/>
              </w:rPr>
            </w:pP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Перераспре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деление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4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16</w:t>
            </w:r>
          </w:p>
          <w:p w:rsidR="00152365" w:rsidRPr="001C6D1C" w:rsidRDefault="00152365" w:rsidP="001A6EFC">
            <w:pPr>
              <w:pStyle w:val="TableParagraph"/>
              <w:rPr>
                <w:i/>
                <w:sz w:val="20"/>
                <w:szCs w:val="20"/>
              </w:rPr>
            </w:pPr>
          </w:p>
          <w:p w:rsidR="00152365" w:rsidRDefault="00152365" w:rsidP="001A6EFC">
            <w:pPr>
              <w:pStyle w:val="TableParagraph"/>
              <w:spacing w:line="259" w:lineRule="auto"/>
              <w:ind w:left="139" w:right="124"/>
              <w:rPr>
                <w:i/>
                <w:spacing w:val="-2"/>
                <w:sz w:val="20"/>
                <w:szCs w:val="20"/>
                <w:lang w:val="ru-RU"/>
              </w:rPr>
            </w:pPr>
          </w:p>
          <w:p w:rsidR="00152365" w:rsidRPr="001C6D1C" w:rsidRDefault="00152365" w:rsidP="001A6EFC">
            <w:pPr>
              <w:pStyle w:val="TableParagraph"/>
              <w:spacing w:line="259" w:lineRule="auto"/>
              <w:ind w:left="139" w:right="124"/>
              <w:rPr>
                <w:i/>
                <w:sz w:val="20"/>
                <w:szCs w:val="20"/>
              </w:rPr>
            </w:pP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Перераспределение</w:t>
            </w:r>
            <w:proofErr w:type="spellEnd"/>
            <w:r w:rsidRPr="001C6D1C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4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1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55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5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600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68</w:t>
            </w:r>
          </w:p>
        </w:tc>
      </w:tr>
      <w:tr w:rsidR="00152365" w:rsidRPr="001C6D1C" w:rsidTr="001A6EFC">
        <w:trPr>
          <w:trHeight w:val="297"/>
        </w:trPr>
        <w:tc>
          <w:tcPr>
            <w:tcW w:w="142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pacing w:val="-2"/>
                <w:sz w:val="20"/>
                <w:szCs w:val="20"/>
              </w:rPr>
              <w:t>Робототехника</w:t>
            </w:r>
            <w:proofErr w:type="spellEnd"/>
          </w:p>
        </w:tc>
        <w:tc>
          <w:tcPr>
            <w:tcW w:w="66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2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2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555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5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600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118</w:t>
            </w:r>
          </w:p>
        </w:tc>
      </w:tr>
      <w:tr w:rsidR="00152365" w:rsidRPr="001C6D1C" w:rsidTr="001A6EFC">
        <w:trPr>
          <w:trHeight w:val="1193"/>
        </w:trPr>
        <w:tc>
          <w:tcPr>
            <w:tcW w:w="1428" w:type="pct"/>
          </w:tcPr>
          <w:p w:rsidR="00152365" w:rsidRPr="001C6D1C" w:rsidRDefault="00152365" w:rsidP="001A6EFC">
            <w:pPr>
              <w:pStyle w:val="TableParagraph"/>
              <w:spacing w:before="1" w:line="259" w:lineRule="auto"/>
              <w:ind w:left="110" w:right="902"/>
              <w:rPr>
                <w:b/>
                <w:sz w:val="20"/>
                <w:szCs w:val="20"/>
                <w:lang w:val="ru-RU"/>
              </w:rPr>
            </w:pPr>
            <w:r w:rsidRPr="001C6D1C">
              <w:rPr>
                <w:b/>
                <w:sz w:val="20"/>
                <w:szCs w:val="20"/>
                <w:lang w:val="ru-RU"/>
              </w:rPr>
              <w:t>Вариативные</w:t>
            </w:r>
            <w:r w:rsidRPr="001C6D1C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b/>
                <w:sz w:val="20"/>
                <w:szCs w:val="20"/>
                <w:lang w:val="ru-RU"/>
              </w:rPr>
              <w:t>модули (по выбору ОО)</w:t>
            </w:r>
          </w:p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z w:val="20"/>
                <w:szCs w:val="20"/>
                <w:lang w:val="ru-RU"/>
              </w:rPr>
              <w:t>Не</w:t>
            </w:r>
            <w:r w:rsidRPr="001C6D1C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z w:val="20"/>
                <w:szCs w:val="20"/>
                <w:lang w:val="ru-RU"/>
              </w:rPr>
              <w:t>более</w:t>
            </w:r>
            <w:r w:rsidRPr="001C6D1C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z w:val="20"/>
                <w:szCs w:val="20"/>
                <w:lang w:val="ru-RU"/>
              </w:rPr>
              <w:t>30% от</w:t>
            </w:r>
            <w:r w:rsidRPr="001C6D1C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pacing w:val="-2"/>
                <w:sz w:val="20"/>
                <w:szCs w:val="20"/>
                <w:lang w:val="ru-RU"/>
              </w:rPr>
              <w:t>общего</w:t>
            </w:r>
          </w:p>
          <w:p w:rsidR="00152365" w:rsidRPr="001C6D1C" w:rsidRDefault="00152365" w:rsidP="001A6EFC">
            <w:pPr>
              <w:pStyle w:val="TableParagraph"/>
              <w:spacing w:before="22"/>
              <w:ind w:left="110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z w:val="20"/>
                <w:szCs w:val="20"/>
                <w:lang w:val="ru-RU"/>
              </w:rPr>
              <w:t>количества</w:t>
            </w:r>
            <w:r w:rsidRPr="001C6D1C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pacing w:val="-2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661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58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5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52365" w:rsidRPr="001C6D1C" w:rsidTr="001A6EFC">
        <w:trPr>
          <w:trHeight w:val="297"/>
        </w:trPr>
        <w:tc>
          <w:tcPr>
            <w:tcW w:w="142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right="98"/>
              <w:jc w:val="right"/>
              <w:rPr>
                <w:sz w:val="20"/>
                <w:szCs w:val="20"/>
              </w:rPr>
            </w:pPr>
            <w:proofErr w:type="spellStart"/>
            <w:r w:rsidRPr="001C6D1C">
              <w:rPr>
                <w:spacing w:val="-4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6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4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555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600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</w:tbl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</w:p>
    <w:p w:rsidR="00152365" w:rsidRPr="001C6D1C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1C6D1C">
        <w:rPr>
          <w:rFonts w:ascii="Times New Roman" w:hAnsi="Times New Roman" w:cs="Times New Roman"/>
          <w:sz w:val="20"/>
          <w:szCs w:val="20"/>
        </w:rPr>
        <w:t>В данном примере часы, выделяемые на модуль «Технологии обработки материалов, пищевых продуктов» (за счет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 w:rsidR="00152365" w:rsidRDefault="00152365" w:rsidP="0015236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6D1C">
        <w:rPr>
          <w:rFonts w:ascii="Times New Roman" w:hAnsi="Times New Roman" w:cs="Times New Roman"/>
          <w:i/>
          <w:sz w:val="20"/>
          <w:szCs w:val="20"/>
        </w:rPr>
        <w:t>Таблица</w:t>
      </w:r>
      <w:r w:rsidRPr="001C6D1C">
        <w:rPr>
          <w:rFonts w:ascii="Times New Roman" w:hAnsi="Times New Roman" w:cs="Times New Roman"/>
          <w:i/>
          <w:spacing w:val="-18"/>
          <w:sz w:val="20"/>
          <w:szCs w:val="20"/>
        </w:rPr>
        <w:t xml:space="preserve"> </w:t>
      </w:r>
      <w:r w:rsidRPr="001C6D1C">
        <w:rPr>
          <w:rFonts w:ascii="Times New Roman" w:hAnsi="Times New Roman" w:cs="Times New Roman"/>
          <w:i/>
          <w:sz w:val="20"/>
          <w:szCs w:val="20"/>
        </w:rPr>
        <w:t xml:space="preserve">4 </w:t>
      </w:r>
    </w:p>
    <w:p w:rsidR="00152365" w:rsidRPr="001C6D1C" w:rsidRDefault="00152365" w:rsidP="0015236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6D1C">
        <w:rPr>
          <w:rFonts w:ascii="Times New Roman" w:hAnsi="Times New Roman" w:cs="Times New Roman"/>
          <w:i/>
          <w:sz w:val="20"/>
          <w:szCs w:val="20"/>
        </w:rPr>
        <w:t>Пример распределения часов по инвариантным модулям без учета вариативных</w:t>
      </w:r>
    </w:p>
    <w:p w:rsidR="00152365" w:rsidRPr="001C6D1C" w:rsidRDefault="00152365" w:rsidP="0015236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6D1C">
        <w:rPr>
          <w:rFonts w:ascii="Times New Roman" w:hAnsi="Times New Roman" w:cs="Times New Roman"/>
          <w:i/>
          <w:sz w:val="20"/>
          <w:szCs w:val="20"/>
        </w:rPr>
        <w:t>Вариант</w:t>
      </w:r>
      <w:r w:rsidRPr="001C6D1C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4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9"/>
        <w:gridCol w:w="531"/>
        <w:gridCol w:w="523"/>
        <w:gridCol w:w="512"/>
        <w:gridCol w:w="501"/>
        <w:gridCol w:w="508"/>
        <w:gridCol w:w="518"/>
        <w:gridCol w:w="1011"/>
        <w:gridCol w:w="987"/>
        <w:gridCol w:w="1155"/>
      </w:tblGrid>
      <w:tr w:rsidR="00152365" w:rsidRPr="001C6D1C" w:rsidTr="001A6EFC">
        <w:trPr>
          <w:trHeight w:val="299"/>
        </w:trPr>
        <w:tc>
          <w:tcPr>
            <w:tcW w:w="1658" w:type="pct"/>
            <w:vMerge w:val="restart"/>
          </w:tcPr>
          <w:p w:rsidR="00152365" w:rsidRPr="001C6D1C" w:rsidRDefault="00152365" w:rsidP="001A6EFC">
            <w:pPr>
              <w:pStyle w:val="TableParagraph"/>
              <w:spacing w:before="155"/>
              <w:ind w:left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2723" w:type="pct"/>
            <w:gridSpan w:val="8"/>
          </w:tcPr>
          <w:p w:rsidR="00152365" w:rsidRPr="001C6D1C" w:rsidRDefault="00152365" w:rsidP="001A6EFC">
            <w:pPr>
              <w:pStyle w:val="TableParagraph"/>
              <w:spacing w:before="1"/>
              <w:ind w:left="1062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1C6D1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z w:val="20"/>
                <w:szCs w:val="20"/>
              </w:rPr>
              <w:t>часов</w:t>
            </w:r>
            <w:proofErr w:type="spellEnd"/>
            <w:r w:rsidRPr="001C6D1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z w:val="20"/>
                <w:szCs w:val="20"/>
              </w:rPr>
              <w:t>по</w:t>
            </w:r>
            <w:proofErr w:type="spellEnd"/>
            <w:r w:rsidRPr="001C6D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классам</w:t>
            </w:r>
            <w:proofErr w:type="spellEnd"/>
          </w:p>
        </w:tc>
        <w:tc>
          <w:tcPr>
            <w:tcW w:w="619" w:type="pct"/>
            <w:vMerge w:val="restart"/>
          </w:tcPr>
          <w:p w:rsidR="00152365" w:rsidRPr="001C6D1C" w:rsidRDefault="00152365" w:rsidP="001A6EFC">
            <w:pPr>
              <w:pStyle w:val="TableParagraph"/>
              <w:spacing w:before="155"/>
              <w:ind w:left="281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Итого</w:t>
            </w:r>
            <w:proofErr w:type="spellEnd"/>
          </w:p>
        </w:tc>
      </w:tr>
      <w:tr w:rsidR="00152365" w:rsidRPr="001C6D1C" w:rsidTr="001A6EFC">
        <w:trPr>
          <w:trHeight w:val="297"/>
        </w:trPr>
        <w:tc>
          <w:tcPr>
            <w:tcW w:w="1658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74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41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50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6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48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57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7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4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 w:right="4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8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2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4" w:right="5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z w:val="20"/>
                <w:szCs w:val="20"/>
              </w:rPr>
              <w:t xml:space="preserve">9 </w:t>
            </w: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19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65" w:rsidRPr="001C6D1C" w:rsidTr="001A6EFC">
        <w:trPr>
          <w:trHeight w:val="297"/>
        </w:trPr>
        <w:tc>
          <w:tcPr>
            <w:tcW w:w="1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b/>
                <w:i/>
                <w:sz w:val="20"/>
                <w:szCs w:val="20"/>
              </w:rPr>
            </w:pPr>
            <w:proofErr w:type="spellStart"/>
            <w:r w:rsidRPr="001C6D1C">
              <w:rPr>
                <w:b/>
                <w:i/>
                <w:spacing w:val="-2"/>
                <w:sz w:val="20"/>
                <w:szCs w:val="20"/>
              </w:rPr>
              <w:t>Подгруппы</w:t>
            </w:r>
            <w:proofErr w:type="spellEnd"/>
            <w:r w:rsidRPr="001C6D1C">
              <w:rPr>
                <w:b/>
                <w:i/>
                <w:spacing w:val="-2"/>
                <w:position w:val="8"/>
                <w:sz w:val="20"/>
                <w:szCs w:val="20"/>
              </w:rPr>
              <w:t>1</w:t>
            </w:r>
          </w:p>
        </w:tc>
        <w:tc>
          <w:tcPr>
            <w:tcW w:w="284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2" w:right="9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pacing w:val="-10"/>
                <w:sz w:val="20"/>
                <w:szCs w:val="20"/>
              </w:rPr>
              <w:t>1</w:t>
            </w:r>
          </w:p>
        </w:tc>
        <w:tc>
          <w:tcPr>
            <w:tcW w:w="280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7" w:right="15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pacing w:val="-10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8" w:right="15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pacing w:val="-10"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20" w:right="15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pacing w:val="-10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pacing w:val="-10"/>
                <w:sz w:val="20"/>
                <w:szCs w:val="20"/>
              </w:rPr>
              <w:t>1</w:t>
            </w:r>
          </w:p>
        </w:tc>
        <w:tc>
          <w:tcPr>
            <w:tcW w:w="277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/>
              <w:jc w:val="center"/>
              <w:rPr>
                <w:b/>
                <w:i/>
                <w:sz w:val="20"/>
                <w:szCs w:val="20"/>
              </w:rPr>
            </w:pPr>
            <w:r w:rsidRPr="001C6D1C">
              <w:rPr>
                <w:b/>
                <w:i/>
                <w:spacing w:val="-10"/>
                <w:sz w:val="20"/>
                <w:szCs w:val="20"/>
              </w:rPr>
              <w:t>2</w:t>
            </w:r>
          </w:p>
        </w:tc>
        <w:tc>
          <w:tcPr>
            <w:tcW w:w="541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2365" w:rsidRPr="001C6D1C" w:rsidTr="001A6EFC">
        <w:trPr>
          <w:trHeight w:val="297"/>
        </w:trPr>
        <w:tc>
          <w:tcPr>
            <w:tcW w:w="1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b/>
                <w:sz w:val="20"/>
                <w:szCs w:val="20"/>
              </w:rPr>
            </w:pPr>
            <w:proofErr w:type="spellStart"/>
            <w:r w:rsidRPr="001C6D1C">
              <w:rPr>
                <w:b/>
                <w:sz w:val="20"/>
                <w:szCs w:val="20"/>
              </w:rPr>
              <w:t>Инвариантные</w:t>
            </w:r>
            <w:proofErr w:type="spellEnd"/>
            <w:r w:rsidRPr="001C6D1C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564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41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48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4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52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61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  <w:tr w:rsidR="00152365" w:rsidRPr="001C6D1C" w:rsidTr="001A6EFC">
        <w:trPr>
          <w:trHeight w:val="299"/>
        </w:trPr>
        <w:tc>
          <w:tcPr>
            <w:tcW w:w="1658" w:type="pct"/>
          </w:tcPr>
          <w:p w:rsidR="00152365" w:rsidRPr="001C6D1C" w:rsidRDefault="00152365" w:rsidP="001A6EFC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z w:val="20"/>
                <w:szCs w:val="20"/>
              </w:rPr>
              <w:t>Производство</w:t>
            </w:r>
            <w:proofErr w:type="spellEnd"/>
            <w:r w:rsidRPr="001C6D1C">
              <w:rPr>
                <w:spacing w:val="-3"/>
                <w:sz w:val="20"/>
                <w:szCs w:val="20"/>
              </w:rPr>
              <w:t xml:space="preserve"> </w:t>
            </w:r>
            <w:r w:rsidRPr="001C6D1C">
              <w:rPr>
                <w:sz w:val="20"/>
                <w:szCs w:val="20"/>
              </w:rPr>
              <w:t>и</w:t>
            </w:r>
            <w:r w:rsidRPr="001C6D1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spacing w:val="-2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564" w:type="pct"/>
            <w:gridSpan w:val="2"/>
          </w:tcPr>
          <w:p w:rsidR="00152365" w:rsidRPr="001C6D1C" w:rsidRDefault="00152365" w:rsidP="001A6EFC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41" w:type="pct"/>
            <w:gridSpan w:val="2"/>
          </w:tcPr>
          <w:p w:rsidR="00152365" w:rsidRPr="001C6D1C" w:rsidRDefault="00152365" w:rsidP="001A6EFC">
            <w:pPr>
              <w:pStyle w:val="TableParagraph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48" w:type="pct"/>
            <w:gridSpan w:val="2"/>
          </w:tcPr>
          <w:p w:rsidR="00152365" w:rsidRPr="001C6D1C" w:rsidRDefault="00152365" w:rsidP="001A6EFC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41" w:type="pct"/>
          </w:tcPr>
          <w:p w:rsidR="00152365" w:rsidRPr="001C6D1C" w:rsidRDefault="00152365" w:rsidP="001A6EFC">
            <w:pPr>
              <w:pStyle w:val="TableParagraph"/>
              <w:spacing w:before="1"/>
              <w:ind w:left="6" w:right="3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152365" w:rsidRPr="001C6D1C" w:rsidRDefault="00152365" w:rsidP="001A6EFC">
            <w:pPr>
              <w:pStyle w:val="TableParagraph"/>
              <w:spacing w:before="1"/>
              <w:ind w:left="14" w:right="3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19" w:type="pct"/>
          </w:tcPr>
          <w:p w:rsidR="00152365" w:rsidRPr="001C6D1C" w:rsidRDefault="00152365" w:rsidP="001A6EFC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20</w:t>
            </w:r>
          </w:p>
        </w:tc>
      </w:tr>
      <w:tr w:rsidR="00152365" w:rsidRPr="001C6D1C" w:rsidTr="001A6EFC">
        <w:trPr>
          <w:trHeight w:val="594"/>
        </w:trPr>
        <w:tc>
          <w:tcPr>
            <w:tcW w:w="1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z w:val="20"/>
                <w:szCs w:val="20"/>
              </w:rPr>
              <w:t>Компьютерная</w:t>
            </w:r>
            <w:proofErr w:type="spellEnd"/>
            <w:r w:rsidRPr="001C6D1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spacing w:val="-2"/>
                <w:sz w:val="20"/>
                <w:szCs w:val="20"/>
              </w:rPr>
              <w:t>графика</w:t>
            </w:r>
            <w:proofErr w:type="spellEnd"/>
            <w:r w:rsidRPr="001C6D1C">
              <w:rPr>
                <w:spacing w:val="-2"/>
                <w:sz w:val="20"/>
                <w:szCs w:val="20"/>
              </w:rPr>
              <w:t>,</w:t>
            </w:r>
          </w:p>
          <w:p w:rsidR="00152365" w:rsidRPr="001C6D1C" w:rsidRDefault="00152365" w:rsidP="001A6EFC">
            <w:pPr>
              <w:pStyle w:val="TableParagraph"/>
              <w:spacing w:before="21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pacing w:val="-2"/>
                <w:sz w:val="20"/>
                <w:szCs w:val="20"/>
              </w:rPr>
              <w:t>черчение</w:t>
            </w:r>
            <w:proofErr w:type="spellEnd"/>
          </w:p>
        </w:tc>
        <w:tc>
          <w:tcPr>
            <w:tcW w:w="564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41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48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5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4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 w:right="3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4" w:right="3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1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32</w:t>
            </w:r>
          </w:p>
        </w:tc>
      </w:tr>
      <w:tr w:rsidR="00152365" w:rsidRPr="001C6D1C" w:rsidTr="001A6EFC">
        <w:trPr>
          <w:trHeight w:val="895"/>
        </w:trPr>
        <w:tc>
          <w:tcPr>
            <w:tcW w:w="1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r w:rsidRPr="001C6D1C">
              <w:rPr>
                <w:spacing w:val="-2"/>
                <w:sz w:val="20"/>
                <w:szCs w:val="20"/>
              </w:rPr>
              <w:t>3D-моделирование,</w:t>
            </w:r>
          </w:p>
          <w:p w:rsidR="00152365" w:rsidRPr="001C6D1C" w:rsidRDefault="00152365" w:rsidP="001A6EFC">
            <w:pPr>
              <w:pStyle w:val="TableParagraph"/>
              <w:spacing w:before="8" w:line="290" w:lineRule="atLeast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1C6D1C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1C6D1C">
              <w:rPr>
                <w:spacing w:val="-2"/>
                <w:sz w:val="20"/>
                <w:szCs w:val="20"/>
              </w:rPr>
              <w:t>макетирование</w:t>
            </w:r>
            <w:proofErr w:type="spellEnd"/>
          </w:p>
        </w:tc>
        <w:tc>
          <w:tcPr>
            <w:tcW w:w="564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41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48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5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4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 w:right="2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4" w:right="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61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34</w:t>
            </w:r>
          </w:p>
        </w:tc>
      </w:tr>
      <w:tr w:rsidR="00152365" w:rsidRPr="001C6D1C" w:rsidTr="001A6EFC">
        <w:trPr>
          <w:trHeight w:val="818"/>
        </w:trPr>
        <w:tc>
          <w:tcPr>
            <w:tcW w:w="1658" w:type="pct"/>
            <w:vMerge w:val="restart"/>
          </w:tcPr>
          <w:p w:rsidR="00152365" w:rsidRPr="001C6D1C" w:rsidRDefault="00152365" w:rsidP="001A6EFC">
            <w:pPr>
              <w:pStyle w:val="TableParagraph"/>
              <w:spacing w:line="259" w:lineRule="auto"/>
              <w:ind w:left="110" w:right="797"/>
              <w:rPr>
                <w:sz w:val="20"/>
                <w:szCs w:val="20"/>
                <w:lang w:val="ru-RU"/>
              </w:rPr>
            </w:pPr>
            <w:r w:rsidRPr="001C6D1C">
              <w:rPr>
                <w:sz w:val="20"/>
                <w:szCs w:val="20"/>
                <w:lang w:val="ru-RU"/>
              </w:rPr>
              <w:t>Технологии</w:t>
            </w:r>
            <w:r w:rsidRPr="001C6D1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sz w:val="20"/>
                <w:szCs w:val="20"/>
                <w:lang w:val="ru-RU"/>
              </w:rPr>
              <w:t xml:space="preserve">обработки материалов, пищевых </w:t>
            </w:r>
            <w:r w:rsidRPr="001C6D1C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  <w:p w:rsidR="00152365" w:rsidRPr="001C6D1C" w:rsidRDefault="00152365" w:rsidP="001A6EFC">
            <w:pPr>
              <w:pStyle w:val="TableParagraph"/>
              <w:spacing w:line="259" w:lineRule="auto"/>
              <w:ind w:left="110" w:right="804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z w:val="20"/>
                <w:szCs w:val="20"/>
                <w:lang w:val="ru-RU"/>
              </w:rPr>
              <w:t>Технологии</w:t>
            </w:r>
            <w:r w:rsidRPr="001C6D1C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z w:val="20"/>
                <w:szCs w:val="20"/>
                <w:lang w:val="ru-RU"/>
              </w:rPr>
              <w:t xml:space="preserve">обработки </w:t>
            </w:r>
            <w:r w:rsidRPr="001C6D1C">
              <w:rPr>
                <w:i/>
                <w:spacing w:val="-2"/>
                <w:sz w:val="20"/>
                <w:szCs w:val="20"/>
                <w:lang w:val="ru-RU"/>
              </w:rPr>
              <w:t>конструкционных</w:t>
            </w:r>
          </w:p>
          <w:p w:rsidR="00152365" w:rsidRPr="001C6D1C" w:rsidRDefault="00152365" w:rsidP="001A6EFC">
            <w:pPr>
              <w:pStyle w:val="TableParagraph"/>
              <w:spacing w:line="259" w:lineRule="auto"/>
              <w:ind w:left="110" w:right="804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pacing w:val="-2"/>
                <w:sz w:val="20"/>
                <w:szCs w:val="20"/>
                <w:lang w:val="ru-RU"/>
              </w:rPr>
              <w:t xml:space="preserve">материалов </w:t>
            </w:r>
            <w:r w:rsidRPr="001C6D1C">
              <w:rPr>
                <w:i/>
                <w:sz w:val="20"/>
                <w:szCs w:val="20"/>
                <w:lang w:val="ru-RU"/>
              </w:rPr>
              <w:t>Технологии</w:t>
            </w:r>
            <w:r w:rsidRPr="001C6D1C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z w:val="20"/>
                <w:szCs w:val="20"/>
                <w:lang w:val="ru-RU"/>
              </w:rPr>
              <w:t>обработки пищевых продуктов Технологии</w:t>
            </w:r>
            <w:r w:rsidRPr="001C6D1C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z w:val="20"/>
                <w:szCs w:val="20"/>
                <w:lang w:val="ru-RU"/>
              </w:rPr>
              <w:t>обработки</w:t>
            </w:r>
          </w:p>
          <w:p w:rsidR="00152365" w:rsidRPr="001C6D1C" w:rsidRDefault="00152365" w:rsidP="001A6EFC">
            <w:pPr>
              <w:pStyle w:val="TableParagraph"/>
              <w:ind w:left="110"/>
              <w:rPr>
                <w:i/>
                <w:sz w:val="20"/>
                <w:szCs w:val="20"/>
              </w:rPr>
            </w:pPr>
            <w:proofErr w:type="spellStart"/>
            <w:r w:rsidRPr="001C6D1C">
              <w:rPr>
                <w:i/>
                <w:sz w:val="20"/>
                <w:szCs w:val="20"/>
              </w:rPr>
              <w:t>текстильных</w:t>
            </w:r>
            <w:proofErr w:type="spellEnd"/>
            <w:r w:rsidRPr="001C6D1C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C6D1C">
              <w:rPr>
                <w:i/>
                <w:spacing w:val="-2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564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41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48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5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541" w:type="pct"/>
            <w:vMerge w:val="restar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3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28" w:type="pct"/>
            <w:vMerge w:val="restar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4" w:right="3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619" w:type="pct"/>
            <w:vMerge w:val="restar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98</w:t>
            </w:r>
          </w:p>
        </w:tc>
      </w:tr>
      <w:tr w:rsidR="00152365" w:rsidRPr="001C6D1C" w:rsidTr="001A6EFC">
        <w:trPr>
          <w:trHeight w:val="909"/>
        </w:trPr>
        <w:tc>
          <w:tcPr>
            <w:tcW w:w="1658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2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80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7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274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8" w:right="1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6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20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272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77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 w:right="5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541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65" w:rsidRPr="001C6D1C" w:rsidTr="001A6EFC">
        <w:trPr>
          <w:trHeight w:val="669"/>
        </w:trPr>
        <w:tc>
          <w:tcPr>
            <w:tcW w:w="1658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2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80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7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74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8" w:right="1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6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20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72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77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 w:right="5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41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65" w:rsidRPr="001C6D1C" w:rsidTr="001A6EFC">
        <w:trPr>
          <w:trHeight w:val="621"/>
        </w:trPr>
        <w:tc>
          <w:tcPr>
            <w:tcW w:w="1658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2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280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7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74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8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26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20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72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" w:right="10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277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3" w:right="5"/>
              <w:jc w:val="center"/>
              <w:rPr>
                <w:sz w:val="20"/>
                <w:szCs w:val="20"/>
              </w:rPr>
            </w:pPr>
            <w:r w:rsidRPr="001C6D1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41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nil"/>
            </w:tcBorders>
          </w:tcPr>
          <w:p w:rsidR="00152365" w:rsidRPr="001C6D1C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65" w:rsidRPr="001C6D1C" w:rsidTr="001A6EFC">
        <w:trPr>
          <w:trHeight w:val="297"/>
        </w:trPr>
        <w:tc>
          <w:tcPr>
            <w:tcW w:w="1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proofErr w:type="spellStart"/>
            <w:r w:rsidRPr="001C6D1C">
              <w:rPr>
                <w:spacing w:val="-2"/>
                <w:sz w:val="20"/>
                <w:szCs w:val="20"/>
              </w:rPr>
              <w:t>Робототехника</w:t>
            </w:r>
            <w:proofErr w:type="spellEnd"/>
          </w:p>
        </w:tc>
        <w:tc>
          <w:tcPr>
            <w:tcW w:w="564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41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48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5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4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 w:right="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52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4" w:right="3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61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1C6D1C">
              <w:rPr>
                <w:spacing w:val="-5"/>
                <w:sz w:val="20"/>
                <w:szCs w:val="20"/>
              </w:rPr>
              <w:t>88</w:t>
            </w:r>
          </w:p>
        </w:tc>
      </w:tr>
      <w:tr w:rsidR="00152365" w:rsidRPr="001C6D1C" w:rsidTr="001A6EFC">
        <w:trPr>
          <w:trHeight w:val="1192"/>
        </w:trPr>
        <w:tc>
          <w:tcPr>
            <w:tcW w:w="1658" w:type="pct"/>
          </w:tcPr>
          <w:p w:rsidR="00152365" w:rsidRPr="001C6D1C" w:rsidRDefault="00152365" w:rsidP="001A6EFC">
            <w:pPr>
              <w:pStyle w:val="TableParagraph"/>
              <w:spacing w:before="1" w:line="259" w:lineRule="auto"/>
              <w:ind w:left="110" w:right="787"/>
              <w:rPr>
                <w:b/>
                <w:sz w:val="20"/>
                <w:szCs w:val="20"/>
                <w:lang w:val="ru-RU"/>
              </w:rPr>
            </w:pPr>
            <w:r w:rsidRPr="001C6D1C">
              <w:rPr>
                <w:b/>
                <w:sz w:val="20"/>
                <w:szCs w:val="20"/>
                <w:lang w:val="ru-RU"/>
              </w:rPr>
              <w:lastRenderedPageBreak/>
              <w:t>Вариативные</w:t>
            </w:r>
            <w:r w:rsidRPr="001C6D1C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b/>
                <w:sz w:val="20"/>
                <w:szCs w:val="20"/>
                <w:lang w:val="ru-RU"/>
              </w:rPr>
              <w:t>модули (по выбору ОО)</w:t>
            </w:r>
          </w:p>
          <w:p w:rsidR="00152365" w:rsidRPr="001C6D1C" w:rsidRDefault="00152365" w:rsidP="001A6EFC">
            <w:pPr>
              <w:pStyle w:val="TableParagraph"/>
              <w:spacing w:line="275" w:lineRule="exact"/>
              <w:ind w:left="110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z w:val="20"/>
                <w:szCs w:val="20"/>
                <w:lang w:val="ru-RU"/>
              </w:rPr>
              <w:t>Не</w:t>
            </w:r>
            <w:r w:rsidRPr="001C6D1C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z w:val="20"/>
                <w:szCs w:val="20"/>
                <w:lang w:val="ru-RU"/>
              </w:rPr>
              <w:t>более</w:t>
            </w:r>
            <w:r w:rsidRPr="001C6D1C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z w:val="20"/>
                <w:szCs w:val="20"/>
                <w:lang w:val="ru-RU"/>
              </w:rPr>
              <w:t>30% от</w:t>
            </w:r>
            <w:r w:rsidRPr="001C6D1C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pacing w:val="-2"/>
                <w:sz w:val="20"/>
                <w:szCs w:val="20"/>
                <w:lang w:val="ru-RU"/>
              </w:rPr>
              <w:t>общего</w:t>
            </w:r>
          </w:p>
          <w:p w:rsidR="00152365" w:rsidRPr="001C6D1C" w:rsidRDefault="00152365" w:rsidP="001A6EFC">
            <w:pPr>
              <w:pStyle w:val="TableParagraph"/>
              <w:spacing w:before="22"/>
              <w:ind w:left="110"/>
              <w:rPr>
                <w:i/>
                <w:sz w:val="20"/>
                <w:szCs w:val="20"/>
                <w:lang w:val="ru-RU"/>
              </w:rPr>
            </w:pPr>
            <w:r w:rsidRPr="001C6D1C">
              <w:rPr>
                <w:i/>
                <w:sz w:val="20"/>
                <w:szCs w:val="20"/>
                <w:lang w:val="ru-RU"/>
              </w:rPr>
              <w:t>количества</w:t>
            </w:r>
            <w:r w:rsidRPr="001C6D1C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1C6D1C">
              <w:rPr>
                <w:i/>
                <w:spacing w:val="-2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564" w:type="pct"/>
            <w:gridSpan w:val="2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8" w:type="pct"/>
            <w:gridSpan w:val="2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1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8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19" w:type="pct"/>
          </w:tcPr>
          <w:p w:rsidR="00152365" w:rsidRPr="001C6D1C" w:rsidRDefault="00152365" w:rsidP="001A6EF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52365" w:rsidRPr="001C6D1C" w:rsidTr="001A6EFC">
        <w:trPr>
          <w:trHeight w:val="297"/>
        </w:trPr>
        <w:tc>
          <w:tcPr>
            <w:tcW w:w="165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right="96"/>
              <w:jc w:val="right"/>
              <w:rPr>
                <w:sz w:val="20"/>
                <w:szCs w:val="20"/>
              </w:rPr>
            </w:pPr>
            <w:proofErr w:type="spellStart"/>
            <w:r w:rsidRPr="001C6D1C">
              <w:rPr>
                <w:spacing w:val="-4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64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41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48" w:type="pct"/>
            <w:gridSpan w:val="2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41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528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619" w:type="pct"/>
          </w:tcPr>
          <w:p w:rsidR="00152365" w:rsidRPr="001C6D1C" w:rsidRDefault="00152365" w:rsidP="001A6EFC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1C6D1C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</w:tbl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</w:p>
    <w:p w:rsidR="00152365" w:rsidRPr="00BA555B" w:rsidRDefault="00152365" w:rsidP="00152365">
      <w:pPr>
        <w:pStyle w:val="aff8"/>
        <w:ind w:left="0" w:firstLine="261"/>
        <w:rPr>
          <w:sz w:val="20"/>
          <w:szCs w:val="20"/>
        </w:rPr>
      </w:pPr>
      <w:r w:rsidRPr="00BA555B">
        <w:rPr>
          <w:sz w:val="20"/>
          <w:szCs w:val="20"/>
        </w:rPr>
        <w:t>Если в образовательной организации имеются хорошо оснащенные мастерские, оборудованные станками по дерево- и металлообработке, а также мастерские, оснащенные швейными, швейно-вышивальными машинами, то часы модуля могут быть перераспределены с учетом интересов участников образовательных отношений.</w:t>
      </w:r>
    </w:p>
    <w:p w:rsidR="00152365" w:rsidRPr="00BA555B" w:rsidRDefault="00152365" w:rsidP="00152365">
      <w:pPr>
        <w:pStyle w:val="aff8"/>
        <w:ind w:left="0" w:firstLine="261"/>
        <w:rPr>
          <w:sz w:val="20"/>
          <w:szCs w:val="20"/>
        </w:rPr>
      </w:pPr>
      <w:r w:rsidRPr="00BA555B">
        <w:rPr>
          <w:sz w:val="20"/>
          <w:szCs w:val="20"/>
        </w:rP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152365" w:rsidRPr="00BA555B" w:rsidRDefault="00152365" w:rsidP="00152365">
      <w:pPr>
        <w:pStyle w:val="aff8"/>
        <w:ind w:left="0" w:firstLine="566"/>
        <w:rPr>
          <w:sz w:val="20"/>
          <w:szCs w:val="20"/>
        </w:rPr>
      </w:pPr>
      <w:r w:rsidRPr="00BA555B">
        <w:rPr>
          <w:sz w:val="20"/>
          <w:szCs w:val="20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152365" w:rsidRPr="00BA555B" w:rsidRDefault="00152365" w:rsidP="00152365">
      <w:pPr>
        <w:pStyle w:val="215"/>
        <w:ind w:left="0"/>
        <w:rPr>
          <w:sz w:val="20"/>
          <w:szCs w:val="20"/>
        </w:rPr>
      </w:pPr>
      <w:r w:rsidRPr="00BA555B">
        <w:rPr>
          <w:sz w:val="20"/>
          <w:szCs w:val="20"/>
        </w:rPr>
        <w:t>Вариативные</w:t>
      </w:r>
      <w:r w:rsidRPr="00BA555B">
        <w:rPr>
          <w:spacing w:val="-6"/>
          <w:sz w:val="20"/>
          <w:szCs w:val="20"/>
        </w:rPr>
        <w:t xml:space="preserve"> </w:t>
      </w:r>
      <w:r w:rsidRPr="00BA555B">
        <w:rPr>
          <w:sz w:val="20"/>
          <w:szCs w:val="20"/>
        </w:rPr>
        <w:t>модули</w:t>
      </w:r>
      <w:r w:rsidRPr="00BA555B">
        <w:rPr>
          <w:spacing w:val="-6"/>
          <w:sz w:val="20"/>
          <w:szCs w:val="20"/>
        </w:rPr>
        <w:t xml:space="preserve"> </w:t>
      </w:r>
      <w:r w:rsidRPr="00BA555B">
        <w:rPr>
          <w:sz w:val="20"/>
          <w:szCs w:val="20"/>
        </w:rPr>
        <w:t>программы</w:t>
      </w:r>
      <w:r w:rsidRPr="00BA555B">
        <w:rPr>
          <w:spacing w:val="-5"/>
          <w:sz w:val="20"/>
          <w:szCs w:val="20"/>
        </w:rPr>
        <w:t xml:space="preserve"> </w:t>
      </w:r>
      <w:r w:rsidRPr="00BA555B">
        <w:rPr>
          <w:sz w:val="20"/>
          <w:szCs w:val="20"/>
        </w:rPr>
        <w:t>по</w:t>
      </w:r>
      <w:r w:rsidRPr="00BA555B">
        <w:rPr>
          <w:spacing w:val="-4"/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технологии</w:t>
      </w:r>
    </w:p>
    <w:p w:rsidR="00152365" w:rsidRPr="00BA555B" w:rsidRDefault="00152365" w:rsidP="00152365">
      <w:pPr>
        <w:pStyle w:val="aff8"/>
        <w:ind w:left="0" w:firstLine="566"/>
        <w:rPr>
          <w:sz w:val="20"/>
          <w:szCs w:val="20"/>
        </w:rPr>
      </w:pPr>
      <w:r w:rsidRPr="00BA555B">
        <w:rPr>
          <w:sz w:val="20"/>
          <w:szCs w:val="20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могут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быть</w:t>
      </w:r>
      <w:r w:rsidRPr="00BA555B">
        <w:rPr>
          <w:spacing w:val="79"/>
          <w:sz w:val="20"/>
          <w:szCs w:val="20"/>
        </w:rPr>
        <w:t xml:space="preserve"> </w:t>
      </w:r>
      <w:r w:rsidRPr="00BA555B">
        <w:rPr>
          <w:sz w:val="20"/>
          <w:szCs w:val="20"/>
        </w:rPr>
        <w:t>расширены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за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счет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приоритетных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технологий,</w:t>
      </w:r>
      <w:r w:rsidRPr="00BA555B">
        <w:rPr>
          <w:spacing w:val="79"/>
          <w:sz w:val="20"/>
          <w:szCs w:val="20"/>
        </w:rPr>
        <w:t xml:space="preserve"> </w:t>
      </w:r>
      <w:r w:rsidRPr="00BA555B">
        <w:rPr>
          <w:sz w:val="20"/>
          <w:szCs w:val="20"/>
        </w:rPr>
        <w:t>указанных в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стратегических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документах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научного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и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технологического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>развития</w:t>
      </w:r>
      <w:r w:rsidRPr="00BA555B">
        <w:rPr>
          <w:spacing w:val="80"/>
          <w:sz w:val="20"/>
          <w:szCs w:val="20"/>
        </w:rPr>
        <w:t xml:space="preserve"> </w:t>
      </w:r>
      <w:r w:rsidRPr="00BA555B">
        <w:rPr>
          <w:sz w:val="20"/>
          <w:szCs w:val="20"/>
        </w:rPr>
        <w:t xml:space="preserve">страны, </w:t>
      </w:r>
      <w:proofErr w:type="gramStart"/>
      <w:r w:rsidRPr="00BA555B">
        <w:rPr>
          <w:sz w:val="20"/>
          <w:szCs w:val="20"/>
        </w:rPr>
        <w:t>и</w:t>
      </w:r>
      <w:r w:rsidRPr="00BA555B">
        <w:rPr>
          <w:spacing w:val="80"/>
          <w:w w:val="150"/>
          <w:sz w:val="20"/>
          <w:szCs w:val="20"/>
        </w:rPr>
        <w:t xml:space="preserve">  </w:t>
      </w:r>
      <w:r w:rsidRPr="00BA555B">
        <w:rPr>
          <w:sz w:val="20"/>
          <w:szCs w:val="20"/>
        </w:rPr>
        <w:t>региональных</w:t>
      </w:r>
      <w:proofErr w:type="gramEnd"/>
      <w:r w:rsidRPr="00BA555B">
        <w:rPr>
          <w:spacing w:val="80"/>
          <w:w w:val="150"/>
          <w:sz w:val="20"/>
          <w:szCs w:val="20"/>
        </w:rPr>
        <w:t xml:space="preserve">  </w:t>
      </w:r>
      <w:r w:rsidRPr="00BA555B">
        <w:rPr>
          <w:sz w:val="20"/>
          <w:szCs w:val="20"/>
        </w:rPr>
        <w:t>особенностей</w:t>
      </w:r>
      <w:r w:rsidRPr="00BA555B">
        <w:rPr>
          <w:spacing w:val="80"/>
          <w:w w:val="150"/>
          <w:sz w:val="20"/>
          <w:szCs w:val="20"/>
        </w:rPr>
        <w:t xml:space="preserve">  </w:t>
      </w:r>
      <w:r w:rsidRPr="00BA555B">
        <w:rPr>
          <w:sz w:val="20"/>
          <w:szCs w:val="20"/>
        </w:rPr>
        <w:t>развития</w:t>
      </w:r>
      <w:r w:rsidRPr="00BA555B">
        <w:rPr>
          <w:spacing w:val="80"/>
          <w:w w:val="150"/>
          <w:sz w:val="20"/>
          <w:szCs w:val="20"/>
        </w:rPr>
        <w:t xml:space="preserve">  </w:t>
      </w:r>
      <w:r w:rsidRPr="00BA555B">
        <w:rPr>
          <w:sz w:val="20"/>
          <w:szCs w:val="20"/>
        </w:rPr>
        <w:t>экономики</w:t>
      </w:r>
      <w:r w:rsidRPr="00BA555B">
        <w:rPr>
          <w:spacing w:val="80"/>
          <w:w w:val="150"/>
          <w:sz w:val="20"/>
          <w:szCs w:val="20"/>
        </w:rPr>
        <w:t xml:space="preserve">  </w:t>
      </w:r>
      <w:r w:rsidRPr="00BA555B">
        <w:rPr>
          <w:sz w:val="20"/>
          <w:szCs w:val="20"/>
        </w:rPr>
        <w:t>и</w:t>
      </w:r>
      <w:r w:rsidRPr="00BA555B">
        <w:rPr>
          <w:spacing w:val="80"/>
          <w:w w:val="150"/>
          <w:sz w:val="20"/>
          <w:szCs w:val="20"/>
        </w:rPr>
        <w:t xml:space="preserve">  </w:t>
      </w:r>
      <w:r w:rsidRPr="00BA555B">
        <w:rPr>
          <w:sz w:val="20"/>
          <w:szCs w:val="20"/>
        </w:rPr>
        <w:t>производства (и соответствующей потребности в кадрах высокой квалификации).</w:t>
      </w:r>
    </w:p>
    <w:p w:rsidR="00152365" w:rsidRPr="00BA555B" w:rsidRDefault="00152365" w:rsidP="00152365">
      <w:pPr>
        <w:ind w:firstLine="56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555B">
        <w:rPr>
          <w:rFonts w:ascii="Times New Roman" w:hAnsi="Times New Roman" w:cs="Times New Roman"/>
          <w:i/>
          <w:sz w:val="20"/>
          <w:szCs w:val="20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</w:p>
    <w:p w:rsidR="00152365" w:rsidRPr="00BA555B" w:rsidRDefault="00152365" w:rsidP="00152365">
      <w:pPr>
        <w:pStyle w:val="aff8"/>
        <w:tabs>
          <w:tab w:val="left" w:pos="424"/>
          <w:tab w:val="left" w:pos="1544"/>
          <w:tab w:val="left" w:pos="2786"/>
          <w:tab w:val="left" w:pos="4032"/>
          <w:tab w:val="left" w:pos="4845"/>
          <w:tab w:val="left" w:pos="7291"/>
          <w:tab w:val="left" w:pos="8308"/>
        </w:tabs>
        <w:ind w:left="0" w:firstLine="261"/>
        <w:rPr>
          <w:sz w:val="20"/>
          <w:szCs w:val="20"/>
        </w:rPr>
      </w:pPr>
      <w:r w:rsidRPr="00BA555B">
        <w:rPr>
          <w:spacing w:val="-10"/>
          <w:sz w:val="20"/>
          <w:szCs w:val="20"/>
        </w:rPr>
        <w:t>В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данном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примере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учебные</w:t>
      </w:r>
      <w:r w:rsidRPr="00BA555B">
        <w:rPr>
          <w:sz w:val="20"/>
          <w:szCs w:val="20"/>
        </w:rPr>
        <w:t xml:space="preserve"> </w:t>
      </w:r>
      <w:r w:rsidRPr="00BA555B">
        <w:rPr>
          <w:spacing w:val="-4"/>
          <w:sz w:val="20"/>
          <w:szCs w:val="20"/>
        </w:rPr>
        <w:t>часы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перераспределены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между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модулем</w:t>
      </w:r>
      <w:r>
        <w:rPr>
          <w:spacing w:val="-2"/>
          <w:sz w:val="20"/>
          <w:szCs w:val="20"/>
        </w:rPr>
        <w:t xml:space="preserve"> </w:t>
      </w:r>
      <w:r w:rsidRPr="00BA555B">
        <w:rPr>
          <w:sz w:val="20"/>
          <w:szCs w:val="20"/>
        </w:rPr>
        <w:t>«Робототехника»</w:t>
      </w:r>
      <w:r w:rsidRPr="00BA555B">
        <w:rPr>
          <w:spacing w:val="21"/>
          <w:sz w:val="20"/>
          <w:szCs w:val="20"/>
        </w:rPr>
        <w:t xml:space="preserve"> </w:t>
      </w:r>
      <w:r w:rsidRPr="00BA555B">
        <w:rPr>
          <w:sz w:val="20"/>
          <w:szCs w:val="20"/>
        </w:rPr>
        <w:t>и</w:t>
      </w:r>
      <w:r w:rsidRPr="00BA555B">
        <w:rPr>
          <w:spacing w:val="21"/>
          <w:sz w:val="20"/>
          <w:szCs w:val="20"/>
        </w:rPr>
        <w:t xml:space="preserve"> </w:t>
      </w:r>
      <w:r w:rsidRPr="00BA555B">
        <w:rPr>
          <w:sz w:val="20"/>
          <w:szCs w:val="20"/>
        </w:rPr>
        <w:t>«Автоматизированные</w:t>
      </w:r>
      <w:r w:rsidRPr="00BA555B">
        <w:rPr>
          <w:spacing w:val="23"/>
          <w:sz w:val="20"/>
          <w:szCs w:val="20"/>
        </w:rPr>
        <w:t xml:space="preserve"> </w:t>
      </w:r>
      <w:r w:rsidRPr="00BA555B">
        <w:rPr>
          <w:sz w:val="20"/>
          <w:szCs w:val="20"/>
        </w:rPr>
        <w:t>системы»,</w:t>
      </w:r>
      <w:r w:rsidRPr="00BA555B">
        <w:rPr>
          <w:spacing w:val="21"/>
          <w:sz w:val="20"/>
          <w:szCs w:val="20"/>
        </w:rPr>
        <w:t xml:space="preserve"> </w:t>
      </w:r>
      <w:r w:rsidRPr="00BA555B">
        <w:rPr>
          <w:sz w:val="20"/>
          <w:szCs w:val="20"/>
        </w:rPr>
        <w:t>так</w:t>
      </w:r>
      <w:r w:rsidRPr="00BA555B">
        <w:rPr>
          <w:spacing w:val="23"/>
          <w:sz w:val="20"/>
          <w:szCs w:val="20"/>
        </w:rPr>
        <w:t xml:space="preserve"> </w:t>
      </w:r>
      <w:r w:rsidRPr="00BA555B">
        <w:rPr>
          <w:sz w:val="20"/>
          <w:szCs w:val="20"/>
        </w:rPr>
        <w:t>как</w:t>
      </w:r>
      <w:r w:rsidRPr="00BA555B">
        <w:rPr>
          <w:spacing w:val="24"/>
          <w:sz w:val="20"/>
          <w:szCs w:val="20"/>
        </w:rPr>
        <w:t xml:space="preserve"> </w:t>
      </w:r>
      <w:r w:rsidRPr="00BA555B">
        <w:rPr>
          <w:sz w:val="20"/>
          <w:szCs w:val="20"/>
        </w:rPr>
        <w:t>содержание</w:t>
      </w:r>
      <w:r w:rsidRPr="00BA555B">
        <w:rPr>
          <w:spacing w:val="23"/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модуля</w:t>
      </w:r>
      <w:r>
        <w:rPr>
          <w:spacing w:val="-2"/>
          <w:sz w:val="20"/>
          <w:szCs w:val="20"/>
        </w:rPr>
        <w:t xml:space="preserve"> </w:t>
      </w:r>
      <w:r w:rsidRPr="00BA555B">
        <w:rPr>
          <w:sz w:val="20"/>
          <w:szCs w:val="20"/>
        </w:rPr>
        <w:t>«Автоматизированные</w:t>
      </w:r>
      <w:r w:rsidRPr="00BA555B">
        <w:rPr>
          <w:spacing w:val="-12"/>
          <w:sz w:val="20"/>
          <w:szCs w:val="20"/>
        </w:rPr>
        <w:t xml:space="preserve"> </w:t>
      </w:r>
      <w:r w:rsidRPr="00BA555B">
        <w:rPr>
          <w:sz w:val="20"/>
          <w:szCs w:val="20"/>
        </w:rPr>
        <w:t>системы»</w:t>
      </w:r>
      <w:r w:rsidRPr="00BA555B">
        <w:rPr>
          <w:spacing w:val="-12"/>
          <w:sz w:val="20"/>
          <w:szCs w:val="20"/>
        </w:rPr>
        <w:t xml:space="preserve"> </w:t>
      </w:r>
      <w:r w:rsidRPr="00BA555B">
        <w:rPr>
          <w:sz w:val="20"/>
          <w:szCs w:val="20"/>
        </w:rPr>
        <w:t>дополняет</w:t>
      </w:r>
      <w:r w:rsidRPr="00BA555B">
        <w:rPr>
          <w:spacing w:val="-9"/>
          <w:sz w:val="20"/>
          <w:szCs w:val="20"/>
        </w:rPr>
        <w:t xml:space="preserve"> </w:t>
      </w:r>
      <w:r w:rsidRPr="00BA555B">
        <w:rPr>
          <w:sz w:val="20"/>
          <w:szCs w:val="20"/>
        </w:rPr>
        <w:t>содержание</w:t>
      </w:r>
      <w:r w:rsidRPr="00BA555B">
        <w:rPr>
          <w:spacing w:val="-10"/>
          <w:sz w:val="20"/>
          <w:szCs w:val="20"/>
        </w:rPr>
        <w:t xml:space="preserve"> </w:t>
      </w:r>
      <w:r w:rsidRPr="00BA555B">
        <w:rPr>
          <w:sz w:val="20"/>
          <w:szCs w:val="20"/>
        </w:rPr>
        <w:t>модуля</w:t>
      </w:r>
      <w:r w:rsidRPr="00BA555B">
        <w:rPr>
          <w:spacing w:val="-11"/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«Робототехника».</w:t>
      </w:r>
    </w:p>
    <w:p w:rsidR="00152365" w:rsidRPr="00BA555B" w:rsidRDefault="00152365" w:rsidP="00152365">
      <w:pPr>
        <w:pStyle w:val="aff8"/>
        <w:ind w:left="0"/>
        <w:rPr>
          <w:sz w:val="20"/>
          <w:szCs w:val="20"/>
        </w:rPr>
      </w:pPr>
    </w:p>
    <w:p w:rsidR="00152365" w:rsidRPr="00BA555B" w:rsidRDefault="00152365" w:rsidP="00152365">
      <w:pPr>
        <w:ind w:firstLine="86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A555B">
        <w:rPr>
          <w:rFonts w:ascii="Times New Roman" w:hAnsi="Times New Roman" w:cs="Times New Roman"/>
          <w:i/>
          <w:sz w:val="20"/>
          <w:szCs w:val="20"/>
        </w:rPr>
        <w:t>Таблица</w:t>
      </w:r>
      <w:r w:rsidRPr="00BA555B">
        <w:rPr>
          <w:rFonts w:ascii="Times New Roman" w:hAnsi="Times New Roman" w:cs="Times New Roman"/>
          <w:i/>
          <w:spacing w:val="-18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z w:val="20"/>
          <w:szCs w:val="20"/>
        </w:rPr>
        <w:t>5 Примерное распределение часов за уровень обучения, включающее инвариантные</w:t>
      </w:r>
    </w:p>
    <w:p w:rsidR="00152365" w:rsidRPr="00BA555B" w:rsidRDefault="00152365" w:rsidP="0015236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A555B">
        <w:rPr>
          <w:rFonts w:ascii="Times New Roman" w:hAnsi="Times New Roman" w:cs="Times New Roman"/>
          <w:i/>
          <w:sz w:val="20"/>
          <w:szCs w:val="20"/>
        </w:rPr>
        <w:t>модули</w:t>
      </w:r>
      <w:r w:rsidRPr="00BA555B">
        <w:rPr>
          <w:rFonts w:ascii="Times New Roman" w:hAnsi="Times New Roman" w:cs="Times New Roman"/>
          <w:i/>
          <w:spacing w:val="-13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z w:val="20"/>
          <w:szCs w:val="20"/>
        </w:rPr>
        <w:t>и</w:t>
      </w:r>
      <w:r w:rsidRPr="00BA555B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z w:val="20"/>
          <w:szCs w:val="20"/>
        </w:rPr>
        <w:t>вариативный</w:t>
      </w:r>
      <w:r w:rsidRPr="00BA555B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z w:val="20"/>
          <w:szCs w:val="20"/>
        </w:rPr>
        <w:t>модуль</w:t>
      </w:r>
      <w:r w:rsidRPr="00BA555B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z w:val="20"/>
          <w:szCs w:val="20"/>
        </w:rPr>
        <w:t>«Автоматизированные</w:t>
      </w:r>
      <w:r w:rsidRPr="00BA555B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системы»</w:t>
      </w:r>
    </w:p>
    <w:p w:rsidR="00152365" w:rsidRPr="00BA555B" w:rsidRDefault="00152365" w:rsidP="00152365">
      <w:pPr>
        <w:pStyle w:val="aff8"/>
        <w:ind w:left="0"/>
        <w:rPr>
          <w:i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6"/>
        <w:gridCol w:w="998"/>
        <w:gridCol w:w="1054"/>
        <w:gridCol w:w="998"/>
        <w:gridCol w:w="974"/>
        <w:gridCol w:w="1004"/>
        <w:gridCol w:w="1131"/>
      </w:tblGrid>
      <w:tr w:rsidR="00152365" w:rsidRPr="00BA555B" w:rsidTr="001A6EFC">
        <w:trPr>
          <w:trHeight w:val="299"/>
        </w:trPr>
        <w:tc>
          <w:tcPr>
            <w:tcW w:w="1705" w:type="pct"/>
            <w:vMerge w:val="restar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555B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2690" w:type="pct"/>
            <w:gridSpan w:val="5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proofErr w:type="spellStart"/>
            <w:r w:rsidRPr="00BA555B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BA555B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b/>
                <w:sz w:val="20"/>
                <w:szCs w:val="20"/>
              </w:rPr>
              <w:t>часов</w:t>
            </w:r>
            <w:proofErr w:type="spellEnd"/>
            <w:r w:rsidRPr="00BA555B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b/>
                <w:sz w:val="20"/>
                <w:szCs w:val="20"/>
              </w:rPr>
              <w:t>по</w:t>
            </w:r>
            <w:proofErr w:type="spellEnd"/>
            <w:r w:rsidRPr="00BA55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b/>
                <w:spacing w:val="-2"/>
                <w:sz w:val="20"/>
                <w:szCs w:val="20"/>
              </w:rPr>
              <w:t>классам</w:t>
            </w:r>
            <w:proofErr w:type="spellEnd"/>
          </w:p>
        </w:tc>
        <w:tc>
          <w:tcPr>
            <w:tcW w:w="605" w:type="pct"/>
            <w:vMerge w:val="restar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proofErr w:type="spellStart"/>
            <w:r w:rsidRPr="00BA555B">
              <w:rPr>
                <w:b/>
                <w:spacing w:val="-2"/>
                <w:sz w:val="20"/>
                <w:szCs w:val="20"/>
              </w:rPr>
              <w:t>Итого</w:t>
            </w:r>
            <w:proofErr w:type="spellEnd"/>
          </w:p>
        </w:tc>
      </w:tr>
      <w:tr w:rsidR="00152365" w:rsidRPr="00BA555B" w:rsidTr="001A6EFC">
        <w:trPr>
          <w:trHeight w:val="297"/>
        </w:trPr>
        <w:tc>
          <w:tcPr>
            <w:tcW w:w="1705" w:type="pct"/>
            <w:vMerge/>
            <w:tcBorders>
              <w:top w:val="nil"/>
            </w:tcBorders>
          </w:tcPr>
          <w:p w:rsidR="00152365" w:rsidRPr="00BA555B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BA555B">
              <w:rPr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BA555B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6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BA555B">
              <w:rPr>
                <w:b/>
                <w:i/>
                <w:sz w:val="20"/>
                <w:szCs w:val="20"/>
              </w:rPr>
              <w:t xml:space="preserve">6 </w:t>
            </w:r>
            <w:proofErr w:type="spellStart"/>
            <w:r w:rsidRPr="00BA555B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BA555B">
              <w:rPr>
                <w:b/>
                <w:i/>
                <w:sz w:val="20"/>
                <w:szCs w:val="20"/>
              </w:rPr>
              <w:t xml:space="preserve">7 </w:t>
            </w:r>
            <w:proofErr w:type="spellStart"/>
            <w:r w:rsidRPr="00BA555B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21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BA555B">
              <w:rPr>
                <w:b/>
                <w:i/>
                <w:sz w:val="20"/>
                <w:szCs w:val="20"/>
              </w:rPr>
              <w:t xml:space="preserve">8 </w:t>
            </w:r>
            <w:proofErr w:type="spellStart"/>
            <w:r w:rsidRPr="00BA555B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BA555B">
              <w:rPr>
                <w:b/>
                <w:i/>
                <w:sz w:val="20"/>
                <w:szCs w:val="20"/>
              </w:rPr>
              <w:t xml:space="preserve">9 </w:t>
            </w:r>
            <w:proofErr w:type="spellStart"/>
            <w:r w:rsidRPr="00BA555B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05" w:type="pct"/>
            <w:vMerge/>
            <w:tcBorders>
              <w:top w:val="nil"/>
            </w:tcBorders>
          </w:tcPr>
          <w:p w:rsidR="00152365" w:rsidRPr="00BA555B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65" w:rsidRPr="00BA555B" w:rsidTr="001A6EFC">
        <w:trPr>
          <w:trHeight w:val="297"/>
        </w:trPr>
        <w:tc>
          <w:tcPr>
            <w:tcW w:w="17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proofErr w:type="spellStart"/>
            <w:r w:rsidRPr="00BA555B">
              <w:rPr>
                <w:b/>
                <w:sz w:val="20"/>
                <w:szCs w:val="20"/>
              </w:rPr>
              <w:t>Инвариантные</w:t>
            </w:r>
            <w:proofErr w:type="spellEnd"/>
            <w:r w:rsidRPr="00BA555B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6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21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27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27</w:t>
            </w:r>
          </w:p>
        </w:tc>
        <w:tc>
          <w:tcPr>
            <w:tcW w:w="6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258</w:t>
            </w:r>
          </w:p>
        </w:tc>
      </w:tr>
      <w:tr w:rsidR="00152365" w:rsidRPr="00BA555B" w:rsidTr="001A6EFC">
        <w:trPr>
          <w:trHeight w:val="297"/>
        </w:trPr>
        <w:tc>
          <w:tcPr>
            <w:tcW w:w="17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BA555B">
              <w:rPr>
                <w:sz w:val="20"/>
                <w:szCs w:val="20"/>
              </w:rPr>
              <w:t>Производство</w:t>
            </w:r>
            <w:proofErr w:type="spellEnd"/>
            <w:r w:rsidRPr="00BA555B">
              <w:rPr>
                <w:spacing w:val="-3"/>
                <w:sz w:val="20"/>
                <w:szCs w:val="20"/>
              </w:rPr>
              <w:t xml:space="preserve"> </w:t>
            </w:r>
            <w:r w:rsidRPr="00BA555B">
              <w:rPr>
                <w:sz w:val="20"/>
                <w:szCs w:val="20"/>
              </w:rPr>
              <w:t>и</w:t>
            </w:r>
            <w:r w:rsidRPr="00BA555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spacing w:val="-2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6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21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20</w:t>
            </w:r>
          </w:p>
        </w:tc>
      </w:tr>
      <w:tr w:rsidR="00152365" w:rsidRPr="00BA555B" w:rsidTr="001A6EFC">
        <w:trPr>
          <w:trHeight w:val="597"/>
        </w:trPr>
        <w:tc>
          <w:tcPr>
            <w:tcW w:w="17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BA555B">
              <w:rPr>
                <w:sz w:val="20"/>
                <w:szCs w:val="20"/>
              </w:rPr>
              <w:t>Компьютерная</w:t>
            </w:r>
            <w:proofErr w:type="spellEnd"/>
            <w:r w:rsidRPr="00BA555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spacing w:val="-2"/>
                <w:sz w:val="20"/>
                <w:szCs w:val="20"/>
              </w:rPr>
              <w:t>графика</w:t>
            </w:r>
            <w:proofErr w:type="spellEnd"/>
            <w:r w:rsidRPr="00BA555B">
              <w:rPr>
                <w:spacing w:val="-2"/>
                <w:sz w:val="20"/>
                <w:szCs w:val="20"/>
              </w:rPr>
              <w:t>,</w:t>
            </w:r>
          </w:p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BA555B">
              <w:rPr>
                <w:spacing w:val="-2"/>
                <w:sz w:val="20"/>
                <w:szCs w:val="20"/>
              </w:rPr>
              <w:t>черчение</w:t>
            </w:r>
            <w:proofErr w:type="spellEnd"/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6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21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32</w:t>
            </w:r>
          </w:p>
        </w:tc>
      </w:tr>
      <w:tr w:rsidR="00152365" w:rsidRPr="00BA555B" w:rsidTr="001A6EFC">
        <w:trPr>
          <w:trHeight w:val="892"/>
        </w:trPr>
        <w:tc>
          <w:tcPr>
            <w:tcW w:w="17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BA555B">
              <w:rPr>
                <w:spacing w:val="-2"/>
                <w:sz w:val="20"/>
                <w:szCs w:val="20"/>
              </w:rPr>
              <w:t>3D-моделирование,</w:t>
            </w:r>
          </w:p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BA555B">
              <w:rPr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BA555B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BA555B">
              <w:rPr>
                <w:spacing w:val="-2"/>
                <w:sz w:val="20"/>
                <w:szCs w:val="20"/>
              </w:rPr>
              <w:t>макетирование</w:t>
            </w:r>
            <w:proofErr w:type="spellEnd"/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6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21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6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34</w:t>
            </w:r>
          </w:p>
        </w:tc>
      </w:tr>
      <w:tr w:rsidR="00152365" w:rsidRPr="00BA555B" w:rsidTr="001A6EFC">
        <w:trPr>
          <w:trHeight w:val="895"/>
        </w:trPr>
        <w:tc>
          <w:tcPr>
            <w:tcW w:w="17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BA555B">
              <w:rPr>
                <w:sz w:val="20"/>
                <w:szCs w:val="20"/>
                <w:lang w:val="ru-RU"/>
              </w:rPr>
              <w:t>Технологии</w:t>
            </w:r>
            <w:r w:rsidRPr="00BA555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A555B">
              <w:rPr>
                <w:sz w:val="20"/>
                <w:szCs w:val="20"/>
                <w:lang w:val="ru-RU"/>
              </w:rPr>
              <w:t>обработки материалов, пищевых</w:t>
            </w:r>
          </w:p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BA555B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6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521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6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98</w:t>
            </w:r>
          </w:p>
        </w:tc>
      </w:tr>
      <w:tr w:rsidR="00152365" w:rsidRPr="00BA555B" w:rsidTr="001A6EFC">
        <w:trPr>
          <w:trHeight w:val="297"/>
        </w:trPr>
        <w:tc>
          <w:tcPr>
            <w:tcW w:w="17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BA555B">
              <w:rPr>
                <w:spacing w:val="-2"/>
                <w:sz w:val="20"/>
                <w:szCs w:val="20"/>
              </w:rPr>
              <w:t>Робототехника</w:t>
            </w:r>
            <w:proofErr w:type="spellEnd"/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6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21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6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74</w:t>
            </w:r>
          </w:p>
        </w:tc>
      </w:tr>
      <w:tr w:rsidR="00152365" w:rsidRPr="00BA555B" w:rsidTr="001A6EFC">
        <w:trPr>
          <w:trHeight w:val="594"/>
        </w:trPr>
        <w:tc>
          <w:tcPr>
            <w:tcW w:w="17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  <w:lang w:val="ru-RU"/>
              </w:rPr>
            </w:pPr>
            <w:r w:rsidRPr="00BA555B">
              <w:rPr>
                <w:b/>
                <w:sz w:val="20"/>
                <w:szCs w:val="20"/>
                <w:lang w:val="ru-RU"/>
              </w:rPr>
              <w:t>Вариативные</w:t>
            </w:r>
            <w:r w:rsidRPr="00BA555B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BA555B">
              <w:rPr>
                <w:b/>
                <w:spacing w:val="-2"/>
                <w:sz w:val="20"/>
                <w:szCs w:val="20"/>
                <w:lang w:val="ru-RU"/>
              </w:rPr>
              <w:t>модули</w:t>
            </w:r>
          </w:p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BA555B">
              <w:rPr>
                <w:sz w:val="20"/>
                <w:szCs w:val="20"/>
                <w:lang w:val="ru-RU"/>
              </w:rPr>
              <w:t>(по</w:t>
            </w:r>
            <w:r w:rsidRPr="00BA555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555B">
              <w:rPr>
                <w:sz w:val="20"/>
                <w:szCs w:val="20"/>
                <w:lang w:val="ru-RU"/>
              </w:rPr>
              <w:t>выбору</w:t>
            </w:r>
            <w:r w:rsidRPr="00BA555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555B">
              <w:rPr>
                <w:spacing w:val="-5"/>
                <w:sz w:val="20"/>
                <w:szCs w:val="20"/>
                <w:lang w:val="ru-RU"/>
              </w:rPr>
              <w:t>ОО)</w:t>
            </w: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6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21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6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14</w:t>
            </w:r>
          </w:p>
        </w:tc>
      </w:tr>
      <w:tr w:rsidR="00152365" w:rsidRPr="00BA555B" w:rsidTr="001A6EFC">
        <w:trPr>
          <w:trHeight w:val="597"/>
        </w:trPr>
        <w:tc>
          <w:tcPr>
            <w:tcW w:w="17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 w:rsidRPr="00BA555B">
              <w:rPr>
                <w:i/>
                <w:spacing w:val="-2"/>
                <w:sz w:val="20"/>
                <w:szCs w:val="20"/>
              </w:rPr>
              <w:t>Автоматизированные</w:t>
            </w:r>
            <w:proofErr w:type="spellEnd"/>
          </w:p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 w:rsidRPr="00BA555B">
              <w:rPr>
                <w:i/>
                <w:spacing w:val="-2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–</w:t>
            </w:r>
          </w:p>
        </w:tc>
        <w:tc>
          <w:tcPr>
            <w:tcW w:w="56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–</w:t>
            </w: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–</w:t>
            </w:r>
          </w:p>
        </w:tc>
        <w:tc>
          <w:tcPr>
            <w:tcW w:w="521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7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7</w:t>
            </w:r>
          </w:p>
        </w:tc>
        <w:tc>
          <w:tcPr>
            <w:tcW w:w="6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5"/>
                <w:sz w:val="20"/>
                <w:szCs w:val="20"/>
              </w:rPr>
              <w:t>14</w:t>
            </w:r>
          </w:p>
        </w:tc>
      </w:tr>
      <w:tr w:rsidR="00152365" w:rsidRPr="00BA555B" w:rsidTr="001A6EFC">
        <w:trPr>
          <w:trHeight w:val="297"/>
        </w:trPr>
        <w:tc>
          <w:tcPr>
            <w:tcW w:w="17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proofErr w:type="spellStart"/>
            <w:r w:rsidRPr="00BA555B">
              <w:rPr>
                <w:spacing w:val="-4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6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34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21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60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</w:tbl>
    <w:p w:rsidR="00152365" w:rsidRPr="00BA555B" w:rsidRDefault="00152365" w:rsidP="00152365">
      <w:pPr>
        <w:pStyle w:val="aff8"/>
        <w:ind w:left="0"/>
        <w:rPr>
          <w:i/>
          <w:sz w:val="20"/>
          <w:szCs w:val="20"/>
        </w:rPr>
      </w:pPr>
    </w:p>
    <w:p w:rsidR="00152365" w:rsidRPr="00BA555B" w:rsidRDefault="00152365" w:rsidP="00152365">
      <w:pPr>
        <w:pStyle w:val="aff8"/>
        <w:tabs>
          <w:tab w:val="left" w:pos="741"/>
          <w:tab w:val="left" w:pos="1628"/>
          <w:tab w:val="left" w:pos="3051"/>
          <w:tab w:val="left" w:pos="4360"/>
          <w:tab w:val="left" w:pos="5111"/>
          <w:tab w:val="left" w:pos="6388"/>
          <w:tab w:val="left" w:pos="7943"/>
          <w:tab w:val="left" w:pos="8284"/>
        </w:tabs>
        <w:ind w:left="0" w:firstLine="261"/>
        <w:rPr>
          <w:sz w:val="20"/>
          <w:szCs w:val="20"/>
        </w:rPr>
      </w:pPr>
      <w:r w:rsidRPr="00BA555B">
        <w:rPr>
          <w:sz w:val="20"/>
          <w:szCs w:val="20"/>
        </w:rPr>
        <w:t>В</w:t>
      </w:r>
      <w:r w:rsidRPr="00BA555B">
        <w:rPr>
          <w:spacing w:val="-7"/>
          <w:sz w:val="20"/>
          <w:szCs w:val="20"/>
        </w:rPr>
        <w:t xml:space="preserve"> </w:t>
      </w:r>
      <w:r w:rsidRPr="00BA555B">
        <w:rPr>
          <w:sz w:val="20"/>
          <w:szCs w:val="20"/>
        </w:rPr>
        <w:t>данном</w:t>
      </w:r>
      <w:r w:rsidRPr="00BA555B">
        <w:rPr>
          <w:spacing w:val="-10"/>
          <w:sz w:val="20"/>
          <w:szCs w:val="20"/>
        </w:rPr>
        <w:t xml:space="preserve"> </w:t>
      </w:r>
      <w:r w:rsidRPr="00BA555B">
        <w:rPr>
          <w:sz w:val="20"/>
          <w:szCs w:val="20"/>
        </w:rPr>
        <w:t>примере</w:t>
      </w:r>
      <w:r w:rsidRPr="00BA555B">
        <w:rPr>
          <w:spacing w:val="-7"/>
          <w:sz w:val="20"/>
          <w:szCs w:val="20"/>
        </w:rPr>
        <w:t xml:space="preserve"> </w:t>
      </w:r>
      <w:r w:rsidRPr="00BA555B">
        <w:rPr>
          <w:sz w:val="20"/>
          <w:szCs w:val="20"/>
        </w:rPr>
        <w:t>часы,</w:t>
      </w:r>
      <w:r w:rsidRPr="00BA555B">
        <w:rPr>
          <w:spacing w:val="-10"/>
          <w:sz w:val="20"/>
          <w:szCs w:val="20"/>
        </w:rPr>
        <w:t xml:space="preserve"> </w:t>
      </w:r>
      <w:r w:rsidRPr="00BA555B">
        <w:rPr>
          <w:sz w:val="20"/>
          <w:szCs w:val="20"/>
        </w:rPr>
        <w:t>отводимые</w:t>
      </w:r>
      <w:r w:rsidRPr="00BA555B">
        <w:rPr>
          <w:spacing w:val="-7"/>
          <w:sz w:val="20"/>
          <w:szCs w:val="20"/>
        </w:rPr>
        <w:t xml:space="preserve"> </w:t>
      </w:r>
      <w:r w:rsidRPr="00BA555B">
        <w:rPr>
          <w:sz w:val="20"/>
          <w:szCs w:val="20"/>
        </w:rPr>
        <w:t>на</w:t>
      </w:r>
      <w:r w:rsidRPr="00BA555B">
        <w:rPr>
          <w:spacing w:val="-10"/>
          <w:sz w:val="20"/>
          <w:szCs w:val="20"/>
        </w:rPr>
        <w:t xml:space="preserve"> </w:t>
      </w:r>
      <w:r w:rsidRPr="00BA555B">
        <w:rPr>
          <w:sz w:val="20"/>
          <w:szCs w:val="20"/>
        </w:rPr>
        <w:t>изучение</w:t>
      </w:r>
      <w:r w:rsidRPr="00BA555B">
        <w:rPr>
          <w:spacing w:val="-10"/>
          <w:sz w:val="20"/>
          <w:szCs w:val="20"/>
        </w:rPr>
        <w:t xml:space="preserve"> </w:t>
      </w:r>
      <w:r w:rsidRPr="00BA555B">
        <w:rPr>
          <w:sz w:val="20"/>
          <w:szCs w:val="20"/>
        </w:rPr>
        <w:t>робототехники,</w:t>
      </w:r>
      <w:r w:rsidRPr="00BA555B">
        <w:rPr>
          <w:spacing w:val="-10"/>
          <w:sz w:val="20"/>
          <w:szCs w:val="20"/>
        </w:rPr>
        <w:t xml:space="preserve"> </w:t>
      </w:r>
      <w:r w:rsidRPr="00BA555B">
        <w:rPr>
          <w:sz w:val="20"/>
          <w:szCs w:val="20"/>
        </w:rPr>
        <w:t xml:space="preserve">перенесены </w:t>
      </w:r>
      <w:r w:rsidRPr="00BA555B">
        <w:rPr>
          <w:spacing w:val="-5"/>
          <w:sz w:val="20"/>
          <w:szCs w:val="20"/>
        </w:rPr>
        <w:t>для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более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глубокого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изучения</w:t>
      </w:r>
      <w:r w:rsidRPr="00BA555B">
        <w:rPr>
          <w:sz w:val="20"/>
          <w:szCs w:val="20"/>
        </w:rPr>
        <w:t xml:space="preserve"> </w:t>
      </w:r>
      <w:r w:rsidRPr="00BA555B">
        <w:rPr>
          <w:spacing w:val="-4"/>
          <w:sz w:val="20"/>
          <w:szCs w:val="20"/>
        </w:rPr>
        <w:t>ряда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понятий,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знакомства</w:t>
      </w:r>
      <w:r w:rsidRPr="00BA555B">
        <w:rPr>
          <w:sz w:val="20"/>
          <w:szCs w:val="20"/>
        </w:rPr>
        <w:t xml:space="preserve"> </w:t>
      </w:r>
      <w:r w:rsidRPr="00BA555B">
        <w:rPr>
          <w:spacing w:val="-10"/>
          <w:sz w:val="20"/>
          <w:szCs w:val="20"/>
        </w:rPr>
        <w:t>с</w:t>
      </w:r>
      <w:r w:rsidRPr="00BA555B">
        <w:rPr>
          <w:sz w:val="20"/>
          <w:szCs w:val="20"/>
        </w:rPr>
        <w:t xml:space="preserve"> </w:t>
      </w:r>
      <w:proofErr w:type="spellStart"/>
      <w:r w:rsidRPr="00BA555B">
        <w:rPr>
          <w:spacing w:val="-2"/>
          <w:sz w:val="20"/>
          <w:szCs w:val="20"/>
        </w:rPr>
        <w:t>профессиями</w:t>
      </w:r>
      <w:r w:rsidRPr="00BA555B">
        <w:rPr>
          <w:sz w:val="20"/>
          <w:szCs w:val="20"/>
        </w:rPr>
        <w:t>на</w:t>
      </w:r>
      <w:proofErr w:type="spellEnd"/>
      <w:r w:rsidRPr="00BA555B">
        <w:rPr>
          <w:spacing w:val="50"/>
          <w:sz w:val="20"/>
          <w:szCs w:val="20"/>
        </w:rPr>
        <w:t xml:space="preserve"> </w:t>
      </w:r>
      <w:r w:rsidRPr="00BA555B">
        <w:rPr>
          <w:sz w:val="20"/>
          <w:szCs w:val="20"/>
        </w:rPr>
        <w:t>примере</w:t>
      </w:r>
      <w:r w:rsidRPr="00BA555B">
        <w:rPr>
          <w:spacing w:val="52"/>
          <w:sz w:val="20"/>
          <w:szCs w:val="20"/>
        </w:rPr>
        <w:t xml:space="preserve"> </w:t>
      </w:r>
      <w:r w:rsidRPr="00BA555B">
        <w:rPr>
          <w:sz w:val="20"/>
          <w:szCs w:val="20"/>
        </w:rPr>
        <w:t>региональных</w:t>
      </w:r>
      <w:r w:rsidRPr="00BA555B">
        <w:rPr>
          <w:spacing w:val="53"/>
          <w:sz w:val="20"/>
          <w:szCs w:val="20"/>
        </w:rPr>
        <w:t xml:space="preserve"> </w:t>
      </w:r>
      <w:r w:rsidRPr="00BA555B">
        <w:rPr>
          <w:sz w:val="20"/>
          <w:szCs w:val="20"/>
        </w:rPr>
        <w:t>промышленных</w:t>
      </w:r>
      <w:r w:rsidRPr="00BA555B">
        <w:rPr>
          <w:spacing w:val="58"/>
          <w:sz w:val="20"/>
          <w:szCs w:val="20"/>
        </w:rPr>
        <w:t xml:space="preserve"> </w:t>
      </w:r>
      <w:r w:rsidRPr="00BA555B">
        <w:rPr>
          <w:sz w:val="20"/>
          <w:szCs w:val="20"/>
        </w:rPr>
        <w:t>предприятий.</w:t>
      </w:r>
      <w:r w:rsidRPr="00BA555B">
        <w:rPr>
          <w:spacing w:val="51"/>
          <w:sz w:val="20"/>
          <w:szCs w:val="20"/>
        </w:rPr>
        <w:t xml:space="preserve"> </w:t>
      </w:r>
      <w:r w:rsidRPr="00BA555B">
        <w:rPr>
          <w:sz w:val="20"/>
          <w:szCs w:val="20"/>
        </w:rPr>
        <w:t>Вариативный</w:t>
      </w:r>
      <w:r w:rsidRPr="00BA555B">
        <w:rPr>
          <w:spacing w:val="53"/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модуль</w:t>
      </w:r>
    </w:p>
    <w:p w:rsidR="00152365" w:rsidRPr="00BA555B" w:rsidRDefault="00152365" w:rsidP="00152365">
      <w:pPr>
        <w:pStyle w:val="aff8"/>
        <w:ind w:left="0"/>
        <w:rPr>
          <w:sz w:val="20"/>
          <w:szCs w:val="20"/>
        </w:rPr>
      </w:pPr>
      <w:r w:rsidRPr="00BA555B">
        <w:rPr>
          <w:sz w:val="20"/>
          <w:szCs w:val="20"/>
        </w:rPr>
        <w:t>«Автоматизированные</w:t>
      </w:r>
      <w:r w:rsidRPr="00BA555B">
        <w:rPr>
          <w:spacing w:val="40"/>
          <w:sz w:val="20"/>
          <w:szCs w:val="20"/>
        </w:rPr>
        <w:t xml:space="preserve"> </w:t>
      </w:r>
      <w:r w:rsidRPr="00BA555B">
        <w:rPr>
          <w:sz w:val="20"/>
          <w:szCs w:val="20"/>
        </w:rPr>
        <w:t>системы»</w:t>
      </w:r>
      <w:r w:rsidRPr="00BA555B">
        <w:rPr>
          <w:spacing w:val="40"/>
          <w:sz w:val="20"/>
          <w:szCs w:val="20"/>
        </w:rPr>
        <w:t xml:space="preserve"> </w:t>
      </w:r>
      <w:r w:rsidRPr="00BA555B">
        <w:rPr>
          <w:sz w:val="20"/>
          <w:szCs w:val="20"/>
        </w:rPr>
        <w:t>разработан</w:t>
      </w:r>
      <w:r w:rsidRPr="00BA555B">
        <w:rPr>
          <w:spacing w:val="40"/>
          <w:sz w:val="20"/>
          <w:szCs w:val="20"/>
        </w:rPr>
        <w:t xml:space="preserve"> </w:t>
      </w:r>
      <w:r w:rsidRPr="00BA555B">
        <w:rPr>
          <w:sz w:val="20"/>
          <w:szCs w:val="20"/>
        </w:rPr>
        <w:t>с</w:t>
      </w:r>
      <w:r w:rsidRPr="00BA555B">
        <w:rPr>
          <w:spacing w:val="40"/>
          <w:sz w:val="20"/>
          <w:szCs w:val="20"/>
        </w:rPr>
        <w:t xml:space="preserve"> </w:t>
      </w:r>
      <w:r w:rsidRPr="00BA555B">
        <w:rPr>
          <w:sz w:val="20"/>
          <w:szCs w:val="20"/>
        </w:rPr>
        <w:t>учетом</w:t>
      </w:r>
      <w:r w:rsidRPr="00BA555B">
        <w:rPr>
          <w:spacing w:val="40"/>
          <w:sz w:val="20"/>
          <w:szCs w:val="20"/>
        </w:rPr>
        <w:t xml:space="preserve"> </w:t>
      </w:r>
      <w:r w:rsidRPr="00BA555B">
        <w:rPr>
          <w:sz w:val="20"/>
          <w:szCs w:val="20"/>
        </w:rPr>
        <w:t>особенностей</w:t>
      </w:r>
      <w:r w:rsidRPr="00BA555B">
        <w:rPr>
          <w:spacing w:val="40"/>
          <w:sz w:val="20"/>
          <w:szCs w:val="20"/>
        </w:rPr>
        <w:t xml:space="preserve"> </w:t>
      </w:r>
      <w:r w:rsidRPr="00BA555B">
        <w:rPr>
          <w:sz w:val="20"/>
          <w:szCs w:val="20"/>
        </w:rPr>
        <w:t xml:space="preserve">реального сектора экономики </w:t>
      </w:r>
      <w:r w:rsidRPr="00BA555B">
        <w:rPr>
          <w:sz w:val="20"/>
          <w:szCs w:val="20"/>
        </w:rPr>
        <w:lastRenderedPageBreak/>
        <w:t>региона (региональный вариативный модуль).</w:t>
      </w:r>
    </w:p>
    <w:p w:rsidR="00152365" w:rsidRDefault="00152365" w:rsidP="00152365">
      <w:pPr>
        <w:tabs>
          <w:tab w:val="left" w:pos="2312"/>
          <w:tab w:val="left" w:pos="3602"/>
          <w:tab w:val="left" w:pos="4189"/>
          <w:tab w:val="left" w:pos="4342"/>
          <w:tab w:val="left" w:pos="5306"/>
          <w:tab w:val="left" w:pos="5860"/>
          <w:tab w:val="left" w:pos="6231"/>
          <w:tab w:val="left" w:pos="7084"/>
          <w:tab w:val="left" w:pos="7524"/>
          <w:tab w:val="left" w:pos="8527"/>
        </w:tabs>
        <w:ind w:firstLine="566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152365" w:rsidRDefault="00152365" w:rsidP="00152365">
      <w:pPr>
        <w:tabs>
          <w:tab w:val="left" w:pos="2312"/>
          <w:tab w:val="left" w:pos="3602"/>
          <w:tab w:val="left" w:pos="4189"/>
          <w:tab w:val="left" w:pos="4342"/>
          <w:tab w:val="left" w:pos="5306"/>
          <w:tab w:val="left" w:pos="5860"/>
          <w:tab w:val="left" w:pos="6231"/>
          <w:tab w:val="left" w:pos="7084"/>
          <w:tab w:val="left" w:pos="7524"/>
          <w:tab w:val="left" w:pos="8527"/>
        </w:tabs>
        <w:ind w:firstLine="566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152365" w:rsidRDefault="00152365" w:rsidP="00152365">
      <w:pPr>
        <w:tabs>
          <w:tab w:val="left" w:pos="2312"/>
          <w:tab w:val="left" w:pos="3602"/>
          <w:tab w:val="left" w:pos="4189"/>
          <w:tab w:val="left" w:pos="4342"/>
          <w:tab w:val="left" w:pos="5306"/>
          <w:tab w:val="left" w:pos="5860"/>
          <w:tab w:val="left" w:pos="6231"/>
          <w:tab w:val="left" w:pos="7084"/>
          <w:tab w:val="left" w:pos="7524"/>
          <w:tab w:val="left" w:pos="8527"/>
        </w:tabs>
        <w:ind w:firstLine="566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152365" w:rsidRPr="00BA555B" w:rsidRDefault="00152365" w:rsidP="00152365">
      <w:pPr>
        <w:tabs>
          <w:tab w:val="left" w:pos="2312"/>
          <w:tab w:val="left" w:pos="3602"/>
          <w:tab w:val="left" w:pos="4189"/>
          <w:tab w:val="left" w:pos="4342"/>
          <w:tab w:val="left" w:pos="5306"/>
          <w:tab w:val="left" w:pos="5860"/>
          <w:tab w:val="left" w:pos="6231"/>
          <w:tab w:val="left" w:pos="7084"/>
          <w:tab w:val="left" w:pos="7524"/>
          <w:tab w:val="left" w:pos="8527"/>
        </w:tabs>
        <w:ind w:firstLine="566"/>
        <w:rPr>
          <w:rFonts w:ascii="Times New Roman" w:hAnsi="Times New Roman" w:cs="Times New Roman"/>
          <w:i/>
          <w:sz w:val="20"/>
          <w:szCs w:val="20"/>
        </w:rPr>
      </w:pP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Примерное</w:t>
      </w:r>
      <w:r w:rsidRPr="00BA555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распределение</w:t>
      </w:r>
      <w:r w:rsidRPr="00BA555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часов</w:t>
      </w:r>
      <w:proofErr w:type="gramEnd"/>
      <w:r w:rsidRPr="00BA55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pacing w:val="-6"/>
          <w:sz w:val="20"/>
          <w:szCs w:val="20"/>
        </w:rPr>
        <w:t>за</w:t>
      </w:r>
      <w:r w:rsidRPr="00BA55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уровень</w:t>
      </w:r>
      <w:r w:rsidRPr="00BA55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обучения,</w:t>
      </w:r>
      <w:r w:rsidRPr="00BA55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включающее инвариантные</w:t>
      </w:r>
      <w:r w:rsidRPr="00BA55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модули</w:t>
      </w:r>
      <w:r w:rsidRPr="00BA55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pacing w:val="-10"/>
          <w:sz w:val="20"/>
          <w:szCs w:val="20"/>
        </w:rPr>
        <w:t>и</w:t>
      </w:r>
      <w:r w:rsidRPr="00BA55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вариативные</w:t>
      </w:r>
      <w:r w:rsidRPr="00BA555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модули</w:t>
      </w:r>
      <w:r w:rsidRPr="00BA555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«Растениеводство»,</w:t>
      </w:r>
    </w:p>
    <w:p w:rsidR="00152365" w:rsidRPr="00BA555B" w:rsidRDefault="00152365" w:rsidP="00152365">
      <w:pPr>
        <w:rPr>
          <w:rFonts w:ascii="Times New Roman" w:hAnsi="Times New Roman" w:cs="Times New Roman"/>
          <w:i/>
          <w:sz w:val="20"/>
          <w:szCs w:val="20"/>
        </w:rPr>
      </w:pP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«Животноводство».</w:t>
      </w:r>
    </w:p>
    <w:p w:rsidR="00152365" w:rsidRPr="00BA555B" w:rsidRDefault="00152365" w:rsidP="00152365">
      <w:pPr>
        <w:pStyle w:val="aff8"/>
        <w:tabs>
          <w:tab w:val="left" w:pos="2248"/>
          <w:tab w:val="left" w:pos="3323"/>
          <w:tab w:val="left" w:pos="4100"/>
          <w:tab w:val="left" w:pos="6135"/>
          <w:tab w:val="left" w:pos="7519"/>
        </w:tabs>
        <w:ind w:left="0"/>
        <w:rPr>
          <w:sz w:val="20"/>
          <w:szCs w:val="20"/>
        </w:rPr>
      </w:pPr>
      <w:r w:rsidRPr="00BA555B">
        <w:rPr>
          <w:spacing w:val="-2"/>
          <w:sz w:val="20"/>
          <w:szCs w:val="20"/>
        </w:rPr>
        <w:t>Учебные</w:t>
      </w:r>
      <w:r w:rsidRPr="00BA555B">
        <w:rPr>
          <w:sz w:val="20"/>
          <w:szCs w:val="20"/>
        </w:rPr>
        <w:t xml:space="preserve"> </w:t>
      </w:r>
      <w:r w:rsidRPr="00BA555B">
        <w:rPr>
          <w:spacing w:val="-4"/>
          <w:sz w:val="20"/>
          <w:szCs w:val="20"/>
        </w:rPr>
        <w:t>часы</w:t>
      </w:r>
      <w:r w:rsidRPr="00BA555B">
        <w:rPr>
          <w:sz w:val="20"/>
          <w:szCs w:val="20"/>
        </w:rPr>
        <w:t xml:space="preserve"> </w:t>
      </w:r>
      <w:r w:rsidRPr="00BA555B">
        <w:rPr>
          <w:spacing w:val="-5"/>
          <w:sz w:val="20"/>
          <w:szCs w:val="20"/>
        </w:rPr>
        <w:t>на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вариативные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модули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«Растениеводство»,</w:t>
      </w:r>
    </w:p>
    <w:p w:rsidR="00152365" w:rsidRPr="00BA555B" w:rsidRDefault="00152365" w:rsidP="00152365">
      <w:pPr>
        <w:pStyle w:val="aff8"/>
        <w:tabs>
          <w:tab w:val="left" w:pos="2677"/>
          <w:tab w:val="left" w:pos="3641"/>
          <w:tab w:val="left" w:pos="4488"/>
          <w:tab w:val="left" w:pos="5944"/>
          <w:tab w:val="left" w:pos="6471"/>
          <w:tab w:val="left" w:pos="7615"/>
          <w:tab w:val="left" w:pos="9217"/>
        </w:tabs>
        <w:ind w:left="0"/>
        <w:rPr>
          <w:sz w:val="20"/>
          <w:szCs w:val="20"/>
        </w:rPr>
      </w:pPr>
      <w:r w:rsidRPr="00BA555B">
        <w:rPr>
          <w:spacing w:val="-2"/>
          <w:sz w:val="20"/>
          <w:szCs w:val="20"/>
        </w:rPr>
        <w:t>«Животноводство»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могут</w:t>
      </w:r>
      <w:r w:rsidRPr="00BA555B">
        <w:rPr>
          <w:sz w:val="20"/>
          <w:szCs w:val="20"/>
        </w:rPr>
        <w:t xml:space="preserve"> </w:t>
      </w:r>
      <w:r w:rsidRPr="00BA555B">
        <w:rPr>
          <w:spacing w:val="-4"/>
          <w:sz w:val="20"/>
          <w:szCs w:val="20"/>
        </w:rPr>
        <w:t>быть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выделены</w:t>
      </w:r>
      <w:r w:rsidRPr="00BA555B">
        <w:rPr>
          <w:sz w:val="20"/>
          <w:szCs w:val="20"/>
        </w:rPr>
        <w:t xml:space="preserve"> </w:t>
      </w:r>
      <w:r w:rsidRPr="00BA555B">
        <w:rPr>
          <w:spacing w:val="-6"/>
          <w:sz w:val="20"/>
          <w:szCs w:val="20"/>
        </w:rPr>
        <w:t>из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общего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>количества</w:t>
      </w:r>
      <w:r w:rsidRPr="00BA555B">
        <w:rPr>
          <w:sz w:val="20"/>
          <w:szCs w:val="20"/>
        </w:rPr>
        <w:t xml:space="preserve"> </w:t>
      </w:r>
      <w:r w:rsidRPr="00BA555B">
        <w:rPr>
          <w:spacing w:val="-2"/>
          <w:sz w:val="20"/>
          <w:szCs w:val="20"/>
        </w:rPr>
        <w:t xml:space="preserve">часов </w:t>
      </w:r>
      <w:r w:rsidRPr="00BA555B">
        <w:rPr>
          <w:sz w:val="20"/>
          <w:szCs w:val="20"/>
        </w:rPr>
        <w:t>инвариантных модулей по следующим схемам:</w:t>
      </w:r>
    </w:p>
    <w:p w:rsidR="00152365" w:rsidRPr="00BA555B" w:rsidRDefault="00152365" w:rsidP="00152365">
      <w:pPr>
        <w:pStyle w:val="aff0"/>
        <w:widowControl w:val="0"/>
        <w:tabs>
          <w:tab w:val="left" w:pos="96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  <w:r w:rsidRPr="00BA555B">
        <w:rPr>
          <w:rFonts w:ascii="Times New Roman" w:hAnsi="Times New Roman"/>
          <w:sz w:val="20"/>
          <w:szCs w:val="20"/>
        </w:rPr>
        <w:t>равномерное</w:t>
      </w:r>
      <w:r w:rsidRPr="00BA555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уменьшение</w:t>
      </w:r>
      <w:r w:rsidRPr="00BA555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часов</w:t>
      </w:r>
      <w:r w:rsidRPr="00BA555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во</w:t>
      </w:r>
      <w:r w:rsidRPr="00BA555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всех</w:t>
      </w:r>
      <w:r w:rsidRPr="00BA555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инвариантных</w:t>
      </w:r>
      <w:r w:rsidRPr="00BA555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A555B">
        <w:rPr>
          <w:rFonts w:ascii="Times New Roman" w:hAnsi="Times New Roman"/>
          <w:spacing w:val="-2"/>
          <w:sz w:val="20"/>
          <w:szCs w:val="20"/>
        </w:rPr>
        <w:t>модулях;</w:t>
      </w:r>
    </w:p>
    <w:p w:rsidR="00152365" w:rsidRPr="00BA555B" w:rsidRDefault="00152365" w:rsidP="00152365">
      <w:pPr>
        <w:pStyle w:val="aff0"/>
        <w:widowControl w:val="0"/>
        <w:tabs>
          <w:tab w:val="left" w:pos="963"/>
          <w:tab w:val="left" w:pos="96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  <w:r w:rsidRPr="00BA555B">
        <w:rPr>
          <w:rFonts w:ascii="Times New Roman" w:hAnsi="Times New Roman"/>
          <w:sz w:val="20"/>
          <w:szCs w:val="20"/>
        </w:rPr>
        <w:t>уменьшение</w:t>
      </w:r>
      <w:r w:rsidRPr="00BA555B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часов</w:t>
      </w:r>
      <w:r w:rsidRPr="00BA555B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инвариантных</w:t>
      </w:r>
      <w:r w:rsidRPr="00BA555B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модулей</w:t>
      </w:r>
      <w:r w:rsidRPr="00BA555B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за</w:t>
      </w:r>
      <w:r w:rsidRPr="00BA555B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счет</w:t>
      </w:r>
      <w:r w:rsidRPr="00BA555B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практических</w:t>
      </w:r>
      <w:r w:rsidRPr="00BA555B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работ,</w:t>
      </w:r>
      <w:r w:rsidRPr="00BA555B">
        <w:rPr>
          <w:rFonts w:ascii="Times New Roman" w:hAnsi="Times New Roman"/>
          <w:spacing w:val="80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не обеспеченных необходимым оборудованием;</w:t>
      </w:r>
    </w:p>
    <w:p w:rsidR="00152365" w:rsidRPr="00BA555B" w:rsidRDefault="00152365" w:rsidP="00152365">
      <w:pPr>
        <w:tabs>
          <w:tab w:val="left" w:pos="963"/>
        </w:tabs>
        <w:autoSpaceDE w:val="0"/>
        <w:autoSpaceDN w:val="0"/>
        <w:rPr>
          <w:rFonts w:ascii="Times New Roman" w:hAnsi="Times New Roman"/>
          <w:sz w:val="20"/>
          <w:szCs w:val="20"/>
        </w:rPr>
      </w:pPr>
      <w:r w:rsidRPr="00BA555B">
        <w:rPr>
          <w:rFonts w:ascii="Times New Roman" w:hAnsi="Times New Roman"/>
          <w:sz w:val="20"/>
          <w:szCs w:val="20"/>
        </w:rPr>
        <w:t>перераспределение</w:t>
      </w:r>
      <w:r w:rsidRPr="00BA555B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практических</w:t>
      </w:r>
      <w:r w:rsidRPr="00BA555B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и</w:t>
      </w:r>
      <w:r w:rsidRPr="00BA555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A555B">
        <w:rPr>
          <w:rFonts w:ascii="Times New Roman" w:hAnsi="Times New Roman"/>
          <w:sz w:val="20"/>
          <w:szCs w:val="20"/>
        </w:rPr>
        <w:t>проектных</w:t>
      </w:r>
      <w:r w:rsidRPr="00BA555B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BA555B">
        <w:rPr>
          <w:rFonts w:ascii="Times New Roman" w:hAnsi="Times New Roman"/>
          <w:spacing w:val="-2"/>
          <w:sz w:val="20"/>
          <w:szCs w:val="20"/>
        </w:rPr>
        <w:t>работ.</w:t>
      </w:r>
    </w:p>
    <w:p w:rsidR="00152365" w:rsidRPr="00BA555B" w:rsidRDefault="00152365" w:rsidP="00152365">
      <w:pPr>
        <w:ind w:firstLine="86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A555B">
        <w:rPr>
          <w:rFonts w:ascii="Times New Roman" w:hAnsi="Times New Roman" w:cs="Times New Roman"/>
          <w:i/>
          <w:sz w:val="20"/>
          <w:szCs w:val="20"/>
        </w:rPr>
        <w:t>Таблица</w:t>
      </w:r>
      <w:r w:rsidRPr="00BA555B">
        <w:rPr>
          <w:rFonts w:ascii="Times New Roman" w:hAnsi="Times New Roman" w:cs="Times New Roman"/>
          <w:i/>
          <w:spacing w:val="-18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z w:val="20"/>
          <w:szCs w:val="20"/>
        </w:rPr>
        <w:t>6 Примерное распределение часов за уровень обучения, включающее инвариантные</w:t>
      </w:r>
    </w:p>
    <w:p w:rsidR="00152365" w:rsidRPr="00BA555B" w:rsidRDefault="00152365" w:rsidP="0015236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A555B">
        <w:rPr>
          <w:rFonts w:ascii="Times New Roman" w:hAnsi="Times New Roman" w:cs="Times New Roman"/>
          <w:i/>
          <w:sz w:val="20"/>
          <w:szCs w:val="20"/>
        </w:rPr>
        <w:t>модули</w:t>
      </w:r>
      <w:r w:rsidRPr="00BA555B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z w:val="20"/>
          <w:szCs w:val="20"/>
        </w:rPr>
        <w:t>и</w:t>
      </w:r>
      <w:r w:rsidRPr="00BA555B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z w:val="20"/>
          <w:szCs w:val="20"/>
        </w:rPr>
        <w:t>вариативные</w:t>
      </w:r>
      <w:r w:rsidRPr="00BA555B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z w:val="20"/>
          <w:szCs w:val="20"/>
        </w:rPr>
        <w:t>модули</w:t>
      </w:r>
      <w:r w:rsidRPr="00BA555B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z w:val="20"/>
          <w:szCs w:val="20"/>
        </w:rPr>
        <w:t>«Растениеводство»,</w:t>
      </w:r>
      <w:r w:rsidRPr="00BA555B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i/>
          <w:spacing w:val="-2"/>
          <w:sz w:val="20"/>
          <w:szCs w:val="20"/>
        </w:rPr>
        <w:t>«Животноводство»</w:t>
      </w:r>
    </w:p>
    <w:p w:rsidR="00152365" w:rsidRPr="00BA555B" w:rsidRDefault="00152365" w:rsidP="00152365">
      <w:pPr>
        <w:pStyle w:val="aff8"/>
        <w:ind w:left="0"/>
        <w:rPr>
          <w:i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1"/>
        <w:gridCol w:w="1080"/>
        <w:gridCol w:w="989"/>
        <w:gridCol w:w="1028"/>
        <w:gridCol w:w="1015"/>
        <w:gridCol w:w="1002"/>
        <w:gridCol w:w="1120"/>
      </w:tblGrid>
      <w:tr w:rsidR="00152365" w:rsidRPr="00BA555B" w:rsidTr="001A6EFC">
        <w:trPr>
          <w:trHeight w:val="297"/>
        </w:trPr>
        <w:tc>
          <w:tcPr>
            <w:tcW w:w="1665" w:type="pct"/>
            <w:vMerge w:val="restar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555B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2736" w:type="pct"/>
            <w:gridSpan w:val="5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proofErr w:type="spellStart"/>
            <w:r w:rsidRPr="00BA555B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BA555B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b/>
                <w:sz w:val="20"/>
                <w:szCs w:val="20"/>
              </w:rPr>
              <w:t>часов</w:t>
            </w:r>
            <w:proofErr w:type="spellEnd"/>
            <w:r w:rsidRPr="00BA555B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b/>
                <w:sz w:val="20"/>
                <w:szCs w:val="20"/>
              </w:rPr>
              <w:t>по</w:t>
            </w:r>
            <w:proofErr w:type="spellEnd"/>
            <w:r w:rsidRPr="00BA55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b/>
                <w:spacing w:val="-2"/>
                <w:sz w:val="20"/>
                <w:szCs w:val="20"/>
              </w:rPr>
              <w:t>классам</w:t>
            </w:r>
            <w:proofErr w:type="spellEnd"/>
          </w:p>
        </w:tc>
        <w:tc>
          <w:tcPr>
            <w:tcW w:w="600" w:type="pct"/>
            <w:vMerge w:val="restar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proofErr w:type="spellStart"/>
            <w:r w:rsidRPr="00BA555B">
              <w:rPr>
                <w:b/>
                <w:spacing w:val="-2"/>
                <w:sz w:val="20"/>
                <w:szCs w:val="20"/>
              </w:rPr>
              <w:t>Итого</w:t>
            </w:r>
            <w:proofErr w:type="spellEnd"/>
          </w:p>
        </w:tc>
      </w:tr>
      <w:tr w:rsidR="00152365" w:rsidRPr="00BA555B" w:rsidTr="001A6EFC">
        <w:trPr>
          <w:trHeight w:val="297"/>
        </w:trPr>
        <w:tc>
          <w:tcPr>
            <w:tcW w:w="1665" w:type="pct"/>
            <w:vMerge/>
            <w:tcBorders>
              <w:top w:val="nil"/>
            </w:tcBorders>
          </w:tcPr>
          <w:p w:rsidR="00152365" w:rsidRPr="00BA555B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BA555B">
              <w:rPr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BA555B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29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BA555B">
              <w:rPr>
                <w:b/>
                <w:i/>
                <w:sz w:val="20"/>
                <w:szCs w:val="20"/>
              </w:rPr>
              <w:t xml:space="preserve">6 </w:t>
            </w:r>
            <w:proofErr w:type="spellStart"/>
            <w:r w:rsidRPr="00BA555B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5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BA555B">
              <w:rPr>
                <w:b/>
                <w:i/>
                <w:sz w:val="20"/>
                <w:szCs w:val="20"/>
              </w:rPr>
              <w:t xml:space="preserve">7 </w:t>
            </w:r>
            <w:proofErr w:type="spellStart"/>
            <w:r w:rsidRPr="00BA555B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43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BA555B">
              <w:rPr>
                <w:b/>
                <w:i/>
                <w:sz w:val="20"/>
                <w:szCs w:val="20"/>
              </w:rPr>
              <w:t xml:space="preserve">8 </w:t>
            </w:r>
            <w:proofErr w:type="spellStart"/>
            <w:r w:rsidRPr="00BA555B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BA555B">
              <w:rPr>
                <w:b/>
                <w:i/>
                <w:sz w:val="20"/>
                <w:szCs w:val="20"/>
              </w:rPr>
              <w:t xml:space="preserve">9 </w:t>
            </w:r>
            <w:proofErr w:type="spellStart"/>
            <w:r w:rsidRPr="00BA555B">
              <w:rPr>
                <w:b/>
                <w:i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00" w:type="pct"/>
            <w:vMerge/>
            <w:tcBorders>
              <w:top w:val="nil"/>
            </w:tcBorders>
          </w:tcPr>
          <w:p w:rsidR="00152365" w:rsidRPr="00BA555B" w:rsidRDefault="00152365" w:rsidP="001A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65" w:rsidRPr="00BA555B" w:rsidTr="001A6EFC">
        <w:trPr>
          <w:trHeight w:val="297"/>
        </w:trPr>
        <w:tc>
          <w:tcPr>
            <w:tcW w:w="166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proofErr w:type="spellStart"/>
            <w:r w:rsidRPr="00BA555B">
              <w:rPr>
                <w:b/>
                <w:sz w:val="20"/>
                <w:szCs w:val="20"/>
              </w:rPr>
              <w:t>Инвариантные</w:t>
            </w:r>
            <w:proofErr w:type="spellEnd"/>
            <w:r w:rsidRPr="00BA555B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b/>
                <w:spacing w:val="-2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578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29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5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56</w:t>
            </w:r>
          </w:p>
        </w:tc>
        <w:tc>
          <w:tcPr>
            <w:tcW w:w="543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26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60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252</w:t>
            </w:r>
          </w:p>
        </w:tc>
      </w:tr>
      <w:tr w:rsidR="00152365" w:rsidRPr="00BA555B" w:rsidTr="001A6EFC">
        <w:trPr>
          <w:trHeight w:val="300"/>
        </w:trPr>
        <w:tc>
          <w:tcPr>
            <w:tcW w:w="166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BA555B">
              <w:rPr>
                <w:sz w:val="20"/>
                <w:szCs w:val="20"/>
              </w:rPr>
              <w:t>Производство</w:t>
            </w:r>
            <w:proofErr w:type="spellEnd"/>
            <w:r w:rsidRPr="00BA555B">
              <w:rPr>
                <w:spacing w:val="-3"/>
                <w:sz w:val="20"/>
                <w:szCs w:val="20"/>
              </w:rPr>
              <w:t xml:space="preserve"> </w:t>
            </w:r>
            <w:r w:rsidRPr="00BA555B">
              <w:rPr>
                <w:sz w:val="20"/>
                <w:szCs w:val="20"/>
              </w:rPr>
              <w:t>и</w:t>
            </w:r>
            <w:r w:rsidRPr="00BA555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spacing w:val="-2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578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29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5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43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0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20</w:t>
            </w:r>
          </w:p>
        </w:tc>
      </w:tr>
      <w:tr w:rsidR="00152365" w:rsidRPr="00BA555B" w:rsidTr="001A6EFC">
        <w:trPr>
          <w:trHeight w:val="594"/>
        </w:trPr>
        <w:tc>
          <w:tcPr>
            <w:tcW w:w="166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BA555B">
              <w:rPr>
                <w:sz w:val="20"/>
                <w:szCs w:val="20"/>
              </w:rPr>
              <w:t>Компьютерная</w:t>
            </w:r>
            <w:proofErr w:type="spellEnd"/>
            <w:r w:rsidRPr="00BA555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A555B">
              <w:rPr>
                <w:spacing w:val="-2"/>
                <w:sz w:val="20"/>
                <w:szCs w:val="20"/>
              </w:rPr>
              <w:t>графика</w:t>
            </w:r>
            <w:proofErr w:type="spellEnd"/>
            <w:r w:rsidRPr="00BA555B">
              <w:rPr>
                <w:spacing w:val="-2"/>
                <w:sz w:val="20"/>
                <w:szCs w:val="20"/>
              </w:rPr>
              <w:t>,</w:t>
            </w:r>
          </w:p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BA555B">
              <w:rPr>
                <w:spacing w:val="-2"/>
                <w:sz w:val="20"/>
                <w:szCs w:val="20"/>
              </w:rPr>
              <w:t>черчение</w:t>
            </w:r>
            <w:proofErr w:type="spellEnd"/>
          </w:p>
        </w:tc>
        <w:tc>
          <w:tcPr>
            <w:tcW w:w="578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29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5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43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0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32</w:t>
            </w:r>
          </w:p>
        </w:tc>
      </w:tr>
      <w:tr w:rsidR="00152365" w:rsidRPr="00BA555B" w:rsidTr="001A6EFC">
        <w:trPr>
          <w:trHeight w:val="892"/>
        </w:trPr>
        <w:tc>
          <w:tcPr>
            <w:tcW w:w="166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BA555B">
              <w:rPr>
                <w:spacing w:val="-2"/>
                <w:sz w:val="20"/>
                <w:szCs w:val="20"/>
              </w:rPr>
              <w:t xml:space="preserve">3D-моделирование, </w:t>
            </w:r>
            <w:proofErr w:type="spellStart"/>
            <w:r w:rsidRPr="00BA555B">
              <w:rPr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BA555B">
              <w:rPr>
                <w:spacing w:val="-2"/>
                <w:sz w:val="20"/>
                <w:szCs w:val="20"/>
              </w:rPr>
              <w:t>,</w:t>
            </w:r>
          </w:p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BA555B">
              <w:rPr>
                <w:spacing w:val="-2"/>
                <w:sz w:val="20"/>
                <w:szCs w:val="20"/>
              </w:rPr>
              <w:t>макетирование</w:t>
            </w:r>
            <w:proofErr w:type="spellEnd"/>
          </w:p>
        </w:tc>
        <w:tc>
          <w:tcPr>
            <w:tcW w:w="578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29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5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43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60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24</w:t>
            </w:r>
          </w:p>
        </w:tc>
      </w:tr>
      <w:tr w:rsidR="00152365" w:rsidRPr="00BA555B" w:rsidTr="001A6EFC">
        <w:trPr>
          <w:trHeight w:val="894"/>
        </w:trPr>
        <w:tc>
          <w:tcPr>
            <w:tcW w:w="166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BA555B">
              <w:rPr>
                <w:sz w:val="20"/>
                <w:szCs w:val="20"/>
                <w:lang w:val="ru-RU"/>
              </w:rPr>
              <w:t>Технологии</w:t>
            </w:r>
            <w:r w:rsidRPr="00BA555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A555B">
              <w:rPr>
                <w:spacing w:val="-2"/>
                <w:sz w:val="20"/>
                <w:szCs w:val="20"/>
                <w:lang w:val="ru-RU"/>
              </w:rPr>
              <w:t>обработки</w:t>
            </w:r>
          </w:p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BA555B">
              <w:rPr>
                <w:sz w:val="20"/>
                <w:szCs w:val="20"/>
                <w:lang w:val="ru-RU"/>
              </w:rPr>
              <w:t>материалов,</w:t>
            </w:r>
            <w:r w:rsidRPr="00BA555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A555B">
              <w:rPr>
                <w:sz w:val="20"/>
                <w:szCs w:val="20"/>
                <w:lang w:val="ru-RU"/>
              </w:rPr>
              <w:t xml:space="preserve">пищевых </w:t>
            </w:r>
            <w:r w:rsidRPr="00BA555B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</w:tc>
        <w:tc>
          <w:tcPr>
            <w:tcW w:w="578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29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5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543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60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98</w:t>
            </w:r>
          </w:p>
        </w:tc>
      </w:tr>
      <w:tr w:rsidR="00152365" w:rsidRPr="00BA555B" w:rsidTr="001A6EFC">
        <w:trPr>
          <w:trHeight w:val="297"/>
        </w:trPr>
        <w:tc>
          <w:tcPr>
            <w:tcW w:w="166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BA555B">
              <w:rPr>
                <w:spacing w:val="-2"/>
                <w:sz w:val="20"/>
                <w:szCs w:val="20"/>
              </w:rPr>
              <w:t>Робототехника</w:t>
            </w:r>
            <w:proofErr w:type="spellEnd"/>
          </w:p>
        </w:tc>
        <w:tc>
          <w:tcPr>
            <w:tcW w:w="578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29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5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543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60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78</w:t>
            </w:r>
          </w:p>
        </w:tc>
      </w:tr>
      <w:tr w:rsidR="00152365" w:rsidRPr="00BA555B" w:rsidTr="001A6EFC">
        <w:trPr>
          <w:trHeight w:val="597"/>
        </w:trPr>
        <w:tc>
          <w:tcPr>
            <w:tcW w:w="166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  <w:lang w:val="ru-RU"/>
              </w:rPr>
            </w:pPr>
            <w:r w:rsidRPr="00BA555B">
              <w:rPr>
                <w:b/>
                <w:sz w:val="20"/>
                <w:szCs w:val="20"/>
                <w:lang w:val="ru-RU"/>
              </w:rPr>
              <w:t>Вариативные</w:t>
            </w:r>
            <w:r w:rsidRPr="00BA555B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BA555B">
              <w:rPr>
                <w:b/>
                <w:spacing w:val="-2"/>
                <w:sz w:val="20"/>
                <w:szCs w:val="20"/>
                <w:lang w:val="ru-RU"/>
              </w:rPr>
              <w:t>модули</w:t>
            </w:r>
          </w:p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BA555B">
              <w:rPr>
                <w:sz w:val="20"/>
                <w:szCs w:val="20"/>
                <w:lang w:val="ru-RU"/>
              </w:rPr>
              <w:t>(по</w:t>
            </w:r>
            <w:r w:rsidRPr="00BA555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555B">
              <w:rPr>
                <w:sz w:val="20"/>
                <w:szCs w:val="20"/>
                <w:lang w:val="ru-RU"/>
              </w:rPr>
              <w:t>выбору</w:t>
            </w:r>
            <w:r w:rsidRPr="00BA555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555B">
              <w:rPr>
                <w:spacing w:val="-5"/>
                <w:sz w:val="20"/>
                <w:szCs w:val="20"/>
                <w:lang w:val="ru-RU"/>
              </w:rPr>
              <w:t>ОО)</w:t>
            </w:r>
          </w:p>
        </w:tc>
        <w:tc>
          <w:tcPr>
            <w:tcW w:w="578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29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55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43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0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A555B">
              <w:rPr>
                <w:spacing w:val="-5"/>
                <w:sz w:val="20"/>
                <w:szCs w:val="20"/>
              </w:rPr>
              <w:t>20</w:t>
            </w:r>
          </w:p>
        </w:tc>
      </w:tr>
      <w:tr w:rsidR="00152365" w:rsidRPr="00BA555B" w:rsidTr="001A6EFC">
        <w:trPr>
          <w:trHeight w:val="297"/>
        </w:trPr>
        <w:tc>
          <w:tcPr>
            <w:tcW w:w="166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 w:rsidRPr="00BA555B">
              <w:rPr>
                <w:i/>
                <w:spacing w:val="-2"/>
                <w:sz w:val="20"/>
                <w:szCs w:val="20"/>
              </w:rPr>
              <w:t>Растениеводство</w:t>
            </w:r>
            <w:proofErr w:type="spellEnd"/>
          </w:p>
        </w:tc>
        <w:tc>
          <w:tcPr>
            <w:tcW w:w="578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–</w:t>
            </w:r>
          </w:p>
        </w:tc>
        <w:tc>
          <w:tcPr>
            <w:tcW w:w="529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–</w:t>
            </w:r>
          </w:p>
        </w:tc>
        <w:tc>
          <w:tcPr>
            <w:tcW w:w="55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6</w:t>
            </w:r>
          </w:p>
        </w:tc>
        <w:tc>
          <w:tcPr>
            <w:tcW w:w="543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4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–</w:t>
            </w:r>
          </w:p>
        </w:tc>
        <w:tc>
          <w:tcPr>
            <w:tcW w:w="60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5"/>
                <w:sz w:val="20"/>
                <w:szCs w:val="20"/>
              </w:rPr>
              <w:t>10</w:t>
            </w:r>
          </w:p>
        </w:tc>
      </w:tr>
      <w:tr w:rsidR="00152365" w:rsidRPr="00BA555B" w:rsidTr="001A6EFC">
        <w:trPr>
          <w:trHeight w:val="297"/>
        </w:trPr>
        <w:tc>
          <w:tcPr>
            <w:tcW w:w="166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 w:rsidRPr="00BA555B">
              <w:rPr>
                <w:i/>
                <w:spacing w:val="-2"/>
                <w:sz w:val="20"/>
                <w:szCs w:val="20"/>
              </w:rPr>
              <w:t>Животноводство</w:t>
            </w:r>
            <w:proofErr w:type="spellEnd"/>
          </w:p>
        </w:tc>
        <w:tc>
          <w:tcPr>
            <w:tcW w:w="578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6</w:t>
            </w:r>
          </w:p>
        </w:tc>
        <w:tc>
          <w:tcPr>
            <w:tcW w:w="543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4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10"/>
                <w:sz w:val="20"/>
                <w:szCs w:val="20"/>
              </w:rPr>
              <w:t>–</w:t>
            </w:r>
          </w:p>
        </w:tc>
        <w:tc>
          <w:tcPr>
            <w:tcW w:w="60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BA555B">
              <w:rPr>
                <w:i/>
                <w:spacing w:val="-5"/>
                <w:sz w:val="20"/>
                <w:szCs w:val="20"/>
              </w:rPr>
              <w:t>10</w:t>
            </w:r>
          </w:p>
        </w:tc>
      </w:tr>
      <w:tr w:rsidR="00152365" w:rsidRPr="00BA555B" w:rsidTr="001A6EFC">
        <w:trPr>
          <w:trHeight w:val="297"/>
        </w:trPr>
        <w:tc>
          <w:tcPr>
            <w:tcW w:w="1665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proofErr w:type="spellStart"/>
            <w:r w:rsidRPr="00BA555B">
              <w:rPr>
                <w:spacing w:val="-4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78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29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5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543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536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600" w:type="pct"/>
          </w:tcPr>
          <w:p w:rsidR="00152365" w:rsidRPr="00BA555B" w:rsidRDefault="00152365" w:rsidP="001A6EFC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A555B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</w:tbl>
    <w:p w:rsidR="00152365" w:rsidRPr="00BA555B" w:rsidRDefault="00152365" w:rsidP="00152365">
      <w:pPr>
        <w:pStyle w:val="aff8"/>
        <w:ind w:left="0"/>
        <w:rPr>
          <w:i/>
          <w:sz w:val="20"/>
          <w:szCs w:val="20"/>
        </w:rPr>
      </w:pPr>
    </w:p>
    <w:p w:rsidR="00152365" w:rsidRPr="00BA555B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  <w:r w:rsidRPr="00BA555B">
        <w:rPr>
          <w:rFonts w:ascii="Times New Roman" w:hAnsi="Times New Roman" w:cs="Times New Roman"/>
          <w:sz w:val="20"/>
          <w:szCs w:val="20"/>
        </w:rPr>
        <w:t xml:space="preserve">Здесь приведен пример уменьшения количества часов инвариантных модулей «Робототехника» и «3D-моделирование, </w:t>
      </w:r>
      <w:proofErr w:type="spellStart"/>
      <w:r w:rsidRPr="00BA555B">
        <w:rPr>
          <w:rFonts w:ascii="Times New Roman" w:hAnsi="Times New Roman" w:cs="Times New Roman"/>
          <w:sz w:val="20"/>
          <w:szCs w:val="20"/>
        </w:rPr>
        <w:t>прототипирование</w:t>
      </w:r>
      <w:proofErr w:type="spellEnd"/>
      <w:r w:rsidRPr="00BA555B">
        <w:rPr>
          <w:rFonts w:ascii="Times New Roman" w:hAnsi="Times New Roman" w:cs="Times New Roman"/>
          <w:sz w:val="20"/>
          <w:szCs w:val="20"/>
        </w:rPr>
        <w:t>, макетирование»</w:t>
      </w:r>
      <w:r w:rsidRPr="00BA555B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sz w:val="20"/>
          <w:szCs w:val="20"/>
        </w:rPr>
        <w:t>за</w:t>
      </w:r>
      <w:r w:rsidRPr="00BA555B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sz w:val="20"/>
          <w:szCs w:val="20"/>
        </w:rPr>
        <w:t>счет</w:t>
      </w:r>
      <w:r w:rsidRPr="00BA555B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sz w:val="20"/>
          <w:szCs w:val="20"/>
        </w:rPr>
        <w:t>переноса</w:t>
      </w:r>
      <w:r w:rsidRPr="00BA555B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sz w:val="20"/>
          <w:szCs w:val="20"/>
        </w:rPr>
        <w:t>практических</w:t>
      </w:r>
      <w:r w:rsidRPr="00BA555B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sz w:val="20"/>
          <w:szCs w:val="20"/>
        </w:rPr>
        <w:t>работ</w:t>
      </w:r>
      <w:r w:rsidRPr="00BA555B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sz w:val="20"/>
          <w:szCs w:val="20"/>
        </w:rPr>
        <w:t>по</w:t>
      </w:r>
      <w:r w:rsidRPr="00BA555B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sz w:val="20"/>
          <w:szCs w:val="20"/>
        </w:rPr>
        <w:t>макетированию</w:t>
      </w:r>
      <w:r w:rsidRPr="00BA555B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BA555B">
        <w:rPr>
          <w:rFonts w:ascii="Times New Roman" w:hAnsi="Times New Roman" w:cs="Times New Roman"/>
          <w:sz w:val="20"/>
          <w:szCs w:val="20"/>
        </w:rPr>
        <w:t>и проектной работы по робототехнике в вариативный модуль, где данные виды работ будут выполнены</w:t>
      </w: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</w:p>
    <w:p w:rsidR="00152365" w:rsidRDefault="00152365" w:rsidP="00152365">
      <w:pPr>
        <w:pStyle w:val="26"/>
        <w:spacing w:line="240" w:lineRule="auto"/>
        <w:ind w:left="0" w:firstLine="238"/>
        <w:jc w:val="both"/>
        <w:rPr>
          <w:rFonts w:ascii="Times New Roman" w:hAnsi="Times New Roman" w:cs="Times New Roman"/>
          <w:sz w:val="20"/>
          <w:szCs w:val="20"/>
        </w:rPr>
      </w:pPr>
    </w:p>
    <w:p w:rsidR="00612BC3" w:rsidRDefault="00612BC3"/>
    <w:sectPr w:rsidR="0061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22" w:rsidRDefault="00E40422" w:rsidP="00152365">
      <w:r>
        <w:separator/>
      </w:r>
    </w:p>
  </w:endnote>
  <w:endnote w:type="continuationSeparator" w:id="0">
    <w:p w:rsidR="00E40422" w:rsidRDefault="00E40422" w:rsidP="0015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77" w:rsidRDefault="00152365">
    <w:pPr>
      <w:spacing w:line="1" w:lineRule="exact"/>
    </w:pPr>
    <w:r>
      <w:rPr>
        <w:noProof/>
        <w:lang w:eastAsia="ko-KR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7084060</wp:posOffset>
              </wp:positionV>
              <wp:extent cx="4020185" cy="109220"/>
              <wp:effectExtent l="0" t="0" r="0" b="0"/>
              <wp:wrapNone/>
              <wp:docPr id="161" name="Надпись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0185" cy="109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3477" w:rsidRDefault="00556F6D">
                          <w:pPr>
                            <w:pStyle w:val="ab"/>
                            <w:tabs>
                              <w:tab w:val="right" w:pos="6331"/>
                            </w:tabs>
                          </w:pPr>
                          <w:r>
                            <w:t>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1" o:spid="_x0000_s1026" type="#_x0000_t202" style="position:absolute;margin-left:37.5pt;margin-top:557.8pt;width:316.55pt;height: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" filled="f" stroked="f">
              <v:path arrowok="t"/>
              <v:textbox style="mso-fit-shape-to-text:t" inset="0,0,0,0">
                <w:txbxContent>
                  <w:p w:rsidR="004A3477" w:rsidRDefault="00556F6D">
                    <w:pPr>
                      <w:pStyle w:val="ab"/>
                      <w:tabs>
                        <w:tab w:val="right" w:pos="6331"/>
                      </w:tabs>
                    </w:pPr>
                    <w:r>
                      <w:t>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049917"/>
      <w:docPartObj>
        <w:docPartGallery w:val="Page Numbers (Bottom of Page)"/>
        <w:docPartUnique/>
      </w:docPartObj>
    </w:sdtPr>
    <w:sdtEndPr/>
    <w:sdtContent>
      <w:p w:rsidR="004A3477" w:rsidRDefault="00BF0FFE">
        <w:pPr>
          <w:spacing w:line="1" w:lineRule="exact"/>
        </w:pPr>
        <w:r>
          <w:rPr>
            <w:noProof/>
            <w:lang w:eastAsia="ko-KR"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BF0FFE" w:rsidRDefault="00BF0FFE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="Times New Roman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="Times New Roman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EB34AB" w:rsidRPr="00EB34AB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18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7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q5qwIAAB0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2snOScSKYi6zG5CFktA26DC8KbAppHqL&#10;UQPzmWL9ZkkUw6h8KkBacRBFdqCdEfWHIRjq8GR+eEIEhVQpNhh126npHoFlrfiigJsCR5WQZyDH&#10;nDup3KPaihhm0NW0fS/skB/azuv+VZv8Ag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CufLq5qwIAAB0FAAAOAAAAAAAAAAAAAAAA&#10;AC4CAABkcnMvZTJvRG9jLnhtbFBLAQItABQABgAIAAAAIQBs1R/T2QAAAAUBAAAPAAAAAAAAAAAA&#10;AAAAAAUFAABkcnMvZG93bnJldi54bWxQSwUGAAAAAAQABADzAAAACwY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BF0FFE" w:rsidRDefault="00BF0FFE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="Times New Roman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="Times New Roman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EB34AB" w:rsidRPr="00EB34AB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18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22" w:rsidRDefault="00E40422" w:rsidP="00152365">
      <w:r>
        <w:separator/>
      </w:r>
    </w:p>
  </w:footnote>
  <w:footnote w:type="continuationSeparator" w:id="0">
    <w:p w:rsidR="00E40422" w:rsidRDefault="00E40422" w:rsidP="0015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77" w:rsidRDefault="00E4042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77" w:rsidRDefault="00E4042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9A"/>
    <w:rsid w:val="001337CA"/>
    <w:rsid w:val="00152365"/>
    <w:rsid w:val="0037569A"/>
    <w:rsid w:val="00556F6D"/>
    <w:rsid w:val="00587722"/>
    <w:rsid w:val="00612BC3"/>
    <w:rsid w:val="0061684D"/>
    <w:rsid w:val="006F13EE"/>
    <w:rsid w:val="00836D11"/>
    <w:rsid w:val="00B00295"/>
    <w:rsid w:val="00BF0FFE"/>
    <w:rsid w:val="00C84DD8"/>
    <w:rsid w:val="00CA2AF2"/>
    <w:rsid w:val="00E40422"/>
    <w:rsid w:val="00EB34AB"/>
    <w:rsid w:val="00E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23751"/>
  <w15:chartTrackingRefBased/>
  <w15:docId w15:val="{F688A001-7762-45A0-AB41-67DC4C29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152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2365"/>
    <w:pPr>
      <w:widowControl/>
      <w:spacing w:before="100" w:beforeAutospacing="1" w:after="100" w:afterAutospacing="1"/>
      <w:outlineLvl w:val="1"/>
    </w:pPr>
    <w:rPr>
      <w:rFonts w:ascii="Calibri" w:eastAsia="Times New Roman" w:hAnsi="Calibri" w:cs="Times New Roman"/>
      <w:b/>
      <w:bCs/>
      <w:color w:val="auto"/>
      <w:sz w:val="36"/>
      <w:szCs w:val="36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23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52365"/>
    <w:rPr>
      <w:rFonts w:ascii="Calibri" w:eastAsia="Times New Roman" w:hAnsi="Calibri" w:cs="Times New Roman"/>
      <w:b/>
      <w:bCs/>
      <w:sz w:val="36"/>
      <w:szCs w:val="36"/>
      <w:lang w:val="en-US"/>
    </w:rPr>
  </w:style>
  <w:style w:type="character" w:customStyle="1" w:styleId="a3">
    <w:name w:val="Сноска_"/>
    <w:basedOn w:val="a0"/>
    <w:link w:val="a4"/>
    <w:rsid w:val="00152365"/>
    <w:rPr>
      <w:color w:val="231E20"/>
      <w:sz w:val="18"/>
      <w:szCs w:val="18"/>
    </w:rPr>
  </w:style>
  <w:style w:type="paragraph" w:customStyle="1" w:styleId="a4">
    <w:name w:val="Сноска"/>
    <w:basedOn w:val="a"/>
    <w:link w:val="a3"/>
    <w:rsid w:val="00152365"/>
    <w:pPr>
      <w:spacing w:line="223" w:lineRule="auto"/>
      <w:ind w:left="240" w:hanging="240"/>
    </w:pPr>
    <w:rPr>
      <w:rFonts w:asciiTheme="minorHAnsi" w:eastAsiaTheme="minorEastAsia" w:hAnsiTheme="minorHAnsi" w:cstheme="minorBidi"/>
      <w:color w:val="231E20"/>
      <w:sz w:val="18"/>
      <w:szCs w:val="18"/>
      <w:lang w:eastAsia="ko-KR" w:bidi="ar-SA"/>
    </w:rPr>
  </w:style>
  <w:style w:type="character" w:customStyle="1" w:styleId="a5">
    <w:name w:val="Другое_"/>
    <w:basedOn w:val="a0"/>
    <w:link w:val="a6"/>
    <w:rsid w:val="0015236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6">
    <w:name w:val="Другое"/>
    <w:basedOn w:val="a"/>
    <w:link w:val="a5"/>
    <w:rsid w:val="00152365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ko-KR" w:bidi="ar-SA"/>
    </w:rPr>
  </w:style>
  <w:style w:type="character" w:customStyle="1" w:styleId="11">
    <w:name w:val="Заголовок №1_"/>
    <w:basedOn w:val="a0"/>
    <w:link w:val="12"/>
    <w:rsid w:val="00152365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2">
    <w:name w:val="Заголовок №1"/>
    <w:basedOn w:val="a"/>
    <w:link w:val="11"/>
    <w:rsid w:val="00152365"/>
    <w:pPr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  <w:lang w:eastAsia="ko-KR" w:bidi="ar-SA"/>
    </w:rPr>
  </w:style>
  <w:style w:type="character" w:customStyle="1" w:styleId="21">
    <w:name w:val="Колонтитул (2)_"/>
    <w:basedOn w:val="a0"/>
    <w:link w:val="22"/>
    <w:rsid w:val="00152365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152365"/>
    <w:rPr>
      <w:rFonts w:ascii="Times New Roman" w:eastAsia="Times New Roman" w:hAnsi="Times New Roman" w:cs="Times New Roman"/>
      <w:color w:val="auto"/>
      <w:sz w:val="20"/>
      <w:szCs w:val="20"/>
      <w:lang w:eastAsia="ko-KR" w:bidi="ar-SA"/>
    </w:rPr>
  </w:style>
  <w:style w:type="character" w:customStyle="1" w:styleId="a7">
    <w:name w:val="Основной текст_"/>
    <w:basedOn w:val="a0"/>
    <w:link w:val="13"/>
    <w:rsid w:val="0015236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7"/>
    <w:rsid w:val="00152365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ko-KR" w:bidi="ar-SA"/>
    </w:rPr>
  </w:style>
  <w:style w:type="character" w:customStyle="1" w:styleId="a8">
    <w:name w:val="Оглавление_"/>
    <w:basedOn w:val="a0"/>
    <w:link w:val="a9"/>
    <w:rsid w:val="0015236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Оглавление"/>
    <w:basedOn w:val="a"/>
    <w:link w:val="a8"/>
    <w:rsid w:val="00152365"/>
    <w:pPr>
      <w:spacing w:after="80" w:line="293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  <w:lang w:eastAsia="ko-KR" w:bidi="ar-SA"/>
    </w:rPr>
  </w:style>
  <w:style w:type="character" w:customStyle="1" w:styleId="23">
    <w:name w:val="Заголовок №2_"/>
    <w:basedOn w:val="a0"/>
    <w:link w:val="24"/>
    <w:rsid w:val="00152365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4">
    <w:name w:val="Заголовок №2"/>
    <w:basedOn w:val="a"/>
    <w:link w:val="23"/>
    <w:rsid w:val="00152365"/>
    <w:pPr>
      <w:spacing w:after="60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ko-KR" w:bidi="ar-SA"/>
    </w:rPr>
  </w:style>
  <w:style w:type="character" w:customStyle="1" w:styleId="25">
    <w:name w:val="Основной текст (2)_"/>
    <w:basedOn w:val="a0"/>
    <w:link w:val="26"/>
    <w:rsid w:val="00152365"/>
    <w:rPr>
      <w:sz w:val="18"/>
      <w:szCs w:val="18"/>
    </w:rPr>
  </w:style>
  <w:style w:type="paragraph" w:customStyle="1" w:styleId="26">
    <w:name w:val="Основной текст (2)"/>
    <w:basedOn w:val="a"/>
    <w:link w:val="25"/>
    <w:rsid w:val="00152365"/>
    <w:pPr>
      <w:spacing w:line="298" w:lineRule="auto"/>
      <w:ind w:left="240" w:hanging="240"/>
    </w:pPr>
    <w:rPr>
      <w:rFonts w:asciiTheme="minorHAnsi" w:eastAsiaTheme="minorEastAsia" w:hAnsiTheme="minorHAnsi" w:cstheme="minorBidi"/>
      <w:color w:val="auto"/>
      <w:sz w:val="18"/>
      <w:szCs w:val="18"/>
      <w:lang w:eastAsia="ko-KR" w:bidi="ar-SA"/>
    </w:rPr>
  </w:style>
  <w:style w:type="character" w:customStyle="1" w:styleId="5">
    <w:name w:val="Основной текст (5)_"/>
    <w:basedOn w:val="a0"/>
    <w:link w:val="50"/>
    <w:rsid w:val="00152365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152365"/>
    <w:pPr>
      <w:spacing w:after="130"/>
    </w:pPr>
    <w:rPr>
      <w:rFonts w:ascii="Arial" w:eastAsia="Arial" w:hAnsi="Arial" w:cs="Arial"/>
      <w:color w:val="231E20"/>
      <w:sz w:val="20"/>
      <w:szCs w:val="20"/>
      <w:lang w:eastAsia="ko-KR" w:bidi="ar-SA"/>
    </w:rPr>
  </w:style>
  <w:style w:type="character" w:customStyle="1" w:styleId="aa">
    <w:name w:val="Колонтитул_"/>
    <w:basedOn w:val="a0"/>
    <w:link w:val="ab"/>
    <w:rsid w:val="00152365"/>
    <w:rPr>
      <w:rFonts w:ascii="Arial" w:eastAsia="Arial" w:hAnsi="Arial" w:cs="Arial"/>
      <w:color w:val="231E20"/>
      <w:sz w:val="15"/>
      <w:szCs w:val="15"/>
    </w:rPr>
  </w:style>
  <w:style w:type="paragraph" w:customStyle="1" w:styleId="ab">
    <w:name w:val="Колонтитул"/>
    <w:basedOn w:val="a"/>
    <w:link w:val="aa"/>
    <w:rsid w:val="00152365"/>
    <w:rPr>
      <w:rFonts w:ascii="Arial" w:eastAsia="Arial" w:hAnsi="Arial" w:cs="Arial"/>
      <w:color w:val="231E20"/>
      <w:sz w:val="15"/>
      <w:szCs w:val="15"/>
      <w:lang w:eastAsia="ko-KR" w:bidi="ar-SA"/>
    </w:rPr>
  </w:style>
  <w:style w:type="character" w:customStyle="1" w:styleId="6">
    <w:name w:val="Основной текст (6)_"/>
    <w:basedOn w:val="a0"/>
    <w:link w:val="60"/>
    <w:rsid w:val="00152365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152365"/>
    <w:pPr>
      <w:spacing w:line="290" w:lineRule="auto"/>
    </w:pPr>
    <w:rPr>
      <w:rFonts w:ascii="Arial" w:eastAsia="Arial" w:hAnsi="Arial" w:cs="Arial"/>
      <w:b/>
      <w:bCs/>
      <w:color w:val="231E20"/>
      <w:sz w:val="17"/>
      <w:szCs w:val="17"/>
      <w:lang w:eastAsia="ko-KR" w:bidi="ar-SA"/>
    </w:rPr>
  </w:style>
  <w:style w:type="character" w:customStyle="1" w:styleId="7">
    <w:name w:val="Основной текст (7)_"/>
    <w:basedOn w:val="a0"/>
    <w:link w:val="70"/>
    <w:rsid w:val="00152365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0">
    <w:name w:val="Основной текст (7)"/>
    <w:basedOn w:val="a"/>
    <w:link w:val="7"/>
    <w:rsid w:val="00152365"/>
    <w:pPr>
      <w:spacing w:line="276" w:lineRule="auto"/>
      <w:ind w:firstLine="160"/>
    </w:pPr>
    <w:rPr>
      <w:rFonts w:ascii="Times New Roman" w:eastAsia="Times New Roman" w:hAnsi="Times New Roman" w:cs="Times New Roman"/>
      <w:color w:val="231E20"/>
      <w:sz w:val="18"/>
      <w:szCs w:val="18"/>
      <w:lang w:eastAsia="ko-KR" w:bidi="ar-SA"/>
    </w:rPr>
  </w:style>
  <w:style w:type="character" w:customStyle="1" w:styleId="ac">
    <w:name w:val="Подпись к таблице_"/>
    <w:basedOn w:val="a0"/>
    <w:link w:val="ad"/>
    <w:rsid w:val="00152365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d">
    <w:name w:val="Подпись к таблице"/>
    <w:basedOn w:val="a"/>
    <w:link w:val="ac"/>
    <w:rsid w:val="00152365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  <w:lang w:eastAsia="ko-KR" w:bidi="ar-SA"/>
    </w:rPr>
  </w:style>
  <w:style w:type="character" w:customStyle="1" w:styleId="8">
    <w:name w:val="Основной текст (8)_"/>
    <w:basedOn w:val="a0"/>
    <w:link w:val="80"/>
    <w:rsid w:val="00152365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152365"/>
    <w:pPr>
      <w:ind w:firstLine="240"/>
    </w:pPr>
    <w:rPr>
      <w:rFonts w:asciiTheme="minorHAnsi" w:eastAsiaTheme="minorEastAsia" w:hAnsiTheme="minorHAnsi" w:cstheme="minorBidi"/>
      <w:i/>
      <w:iCs/>
      <w:color w:val="231E20"/>
      <w:sz w:val="20"/>
      <w:szCs w:val="20"/>
      <w:lang w:eastAsia="ko-KR" w:bidi="ar-SA"/>
    </w:rPr>
  </w:style>
  <w:style w:type="character" w:customStyle="1" w:styleId="9">
    <w:name w:val="Основной текст (9)_"/>
    <w:basedOn w:val="a0"/>
    <w:link w:val="90"/>
    <w:rsid w:val="00152365"/>
    <w:rPr>
      <w:rFonts w:ascii="Tahoma" w:eastAsia="Tahoma" w:hAnsi="Tahoma" w:cs="Tahoma"/>
      <w:color w:val="231E20"/>
      <w:sz w:val="16"/>
      <w:szCs w:val="16"/>
    </w:rPr>
  </w:style>
  <w:style w:type="paragraph" w:customStyle="1" w:styleId="90">
    <w:name w:val="Основной текст (9)"/>
    <w:basedOn w:val="a"/>
    <w:link w:val="9"/>
    <w:rsid w:val="00152365"/>
    <w:rPr>
      <w:rFonts w:ascii="Tahoma" w:eastAsia="Tahoma" w:hAnsi="Tahoma" w:cs="Tahoma"/>
      <w:color w:val="231E20"/>
      <w:sz w:val="16"/>
      <w:szCs w:val="16"/>
      <w:lang w:eastAsia="ko-KR" w:bidi="ar-SA"/>
    </w:rPr>
  </w:style>
  <w:style w:type="paragraph" w:styleId="ae">
    <w:name w:val="endnote text"/>
    <w:basedOn w:val="a"/>
    <w:link w:val="af"/>
    <w:uiPriority w:val="99"/>
    <w:semiHidden/>
    <w:unhideWhenUsed/>
    <w:rsid w:val="0015236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1523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0">
    <w:name w:val="endnote reference"/>
    <w:basedOn w:val="a0"/>
    <w:uiPriority w:val="99"/>
    <w:semiHidden/>
    <w:unhideWhenUsed/>
    <w:rsid w:val="00152365"/>
    <w:rPr>
      <w:vertAlign w:val="superscript"/>
    </w:rPr>
  </w:style>
  <w:style w:type="character" w:styleId="af1">
    <w:name w:val="Placeholder Text"/>
    <w:basedOn w:val="a0"/>
    <w:uiPriority w:val="99"/>
    <w:semiHidden/>
    <w:rsid w:val="00152365"/>
    <w:rPr>
      <w:color w:val="808080"/>
    </w:rPr>
  </w:style>
  <w:style w:type="character" w:styleId="af2">
    <w:name w:val="Hyperlink"/>
    <w:basedOn w:val="a0"/>
    <w:uiPriority w:val="99"/>
    <w:unhideWhenUsed/>
    <w:qFormat/>
    <w:rsid w:val="00152365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unhideWhenUsed/>
    <w:rsid w:val="001523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15236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3">
    <w:name w:val="Заголовок №3"/>
    <w:basedOn w:val="24"/>
    <w:qFormat/>
    <w:rsid w:val="00152365"/>
    <w:pPr>
      <w:keepNext/>
      <w:keepLines/>
      <w:tabs>
        <w:tab w:val="left" w:pos="649"/>
      </w:tabs>
      <w:spacing w:line="257" w:lineRule="auto"/>
    </w:pPr>
  </w:style>
  <w:style w:type="paragraph" w:customStyle="1" w:styleId="af5">
    <w:name w:val="Подзаг"/>
    <w:basedOn w:val="a"/>
    <w:qFormat/>
    <w:rsid w:val="00152365"/>
    <w:rPr>
      <w:rFonts w:ascii="Arial" w:hAnsi="Arial" w:cs="Arial"/>
      <w:b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152365"/>
    <w:pPr>
      <w:spacing w:after="100"/>
    </w:pPr>
  </w:style>
  <w:style w:type="paragraph" w:styleId="af6">
    <w:name w:val="TOC Heading"/>
    <w:basedOn w:val="1"/>
    <w:next w:val="a"/>
    <w:uiPriority w:val="39"/>
    <w:semiHidden/>
    <w:unhideWhenUsed/>
    <w:qFormat/>
    <w:rsid w:val="00152365"/>
    <w:pPr>
      <w:widowControl/>
      <w:spacing w:line="276" w:lineRule="auto"/>
      <w:outlineLvl w:val="9"/>
    </w:pPr>
    <w:rPr>
      <w:lang w:eastAsia="en-US" w:bidi="ar-SA"/>
    </w:rPr>
  </w:style>
  <w:style w:type="paragraph" w:styleId="27">
    <w:name w:val="toc 2"/>
    <w:basedOn w:val="a"/>
    <w:next w:val="a"/>
    <w:autoRedefine/>
    <w:uiPriority w:val="39"/>
    <w:unhideWhenUsed/>
    <w:rsid w:val="00152365"/>
    <w:pPr>
      <w:spacing w:after="100"/>
      <w:ind w:left="240"/>
    </w:pPr>
  </w:style>
  <w:style w:type="paragraph" w:styleId="af7">
    <w:name w:val="header"/>
    <w:basedOn w:val="a"/>
    <w:link w:val="af8"/>
    <w:uiPriority w:val="99"/>
    <w:unhideWhenUsed/>
    <w:rsid w:val="0015236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236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5">
    <w:name w:val="подзаг1"/>
    <w:basedOn w:val="af5"/>
    <w:rsid w:val="00152365"/>
    <w:pPr>
      <w:keepNext/>
      <w:keepLines/>
    </w:pPr>
    <w:rPr>
      <w:color w:val="auto"/>
    </w:rPr>
  </w:style>
  <w:style w:type="paragraph" w:customStyle="1" w:styleId="16">
    <w:name w:val="Подзаг1"/>
    <w:basedOn w:val="15"/>
    <w:qFormat/>
    <w:rsid w:val="00152365"/>
    <w:rPr>
      <w:i/>
    </w:rPr>
  </w:style>
  <w:style w:type="paragraph" w:styleId="af9">
    <w:name w:val="footnote text"/>
    <w:basedOn w:val="a"/>
    <w:link w:val="afa"/>
    <w:uiPriority w:val="99"/>
    <w:unhideWhenUsed/>
    <w:rsid w:val="0015236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1523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b">
    <w:name w:val="footnote reference"/>
    <w:basedOn w:val="a0"/>
    <w:uiPriority w:val="99"/>
    <w:unhideWhenUsed/>
    <w:rsid w:val="00152365"/>
    <w:rPr>
      <w:vertAlign w:val="superscript"/>
    </w:rPr>
  </w:style>
  <w:style w:type="paragraph" w:customStyle="1" w:styleId="-">
    <w:name w:val="Основной текст-норм"/>
    <w:basedOn w:val="26"/>
    <w:qFormat/>
    <w:rsid w:val="00152365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table" w:customStyle="1" w:styleId="17">
    <w:name w:val="Сетка таблицы1"/>
    <w:basedOn w:val="a1"/>
    <w:next w:val="afc"/>
    <w:uiPriority w:val="59"/>
    <w:rsid w:val="0015236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uiPriority w:val="59"/>
    <w:rsid w:val="0015236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15236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152365"/>
  </w:style>
  <w:style w:type="character" w:customStyle="1" w:styleId="afd">
    <w:name w:val="Основной текст с отступом Знак"/>
    <w:basedOn w:val="a0"/>
    <w:link w:val="afe"/>
    <w:rsid w:val="00152365"/>
    <w:rPr>
      <w:rFonts w:ascii="Times New Roman" w:eastAsia="Times New Roman" w:hAnsi="Times New Roman" w:cs="Times New Roman"/>
      <w:szCs w:val="20"/>
    </w:rPr>
  </w:style>
  <w:style w:type="paragraph" w:styleId="afe">
    <w:name w:val="Body Text Indent"/>
    <w:basedOn w:val="a"/>
    <w:link w:val="afd"/>
    <w:unhideWhenUsed/>
    <w:rsid w:val="00152365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ko-KR" w:bidi="ar-SA"/>
    </w:rPr>
  </w:style>
  <w:style w:type="character" w:customStyle="1" w:styleId="19">
    <w:name w:val="Основной текст с отступом Знак1"/>
    <w:basedOn w:val="a0"/>
    <w:uiPriority w:val="99"/>
    <w:semiHidden/>
    <w:rsid w:val="0015236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f">
    <w:name w:val="Абзац списка Знак"/>
    <w:aliases w:val="ITL List Paragraph Знак,Цветной список - Акцент 13 Знак"/>
    <w:link w:val="aff0"/>
    <w:uiPriority w:val="34"/>
    <w:qFormat/>
    <w:locked/>
    <w:rsid w:val="00152365"/>
    <w:rPr>
      <w:rFonts w:ascii="Calibri" w:eastAsia="Calibri" w:hAnsi="Calibri" w:cs="Times New Roman"/>
    </w:rPr>
  </w:style>
  <w:style w:type="paragraph" w:styleId="aff0">
    <w:name w:val="List Paragraph"/>
    <w:aliases w:val="ITL List Paragraph,Цветной список - Акцент 13"/>
    <w:basedOn w:val="a"/>
    <w:link w:val="aff"/>
    <w:uiPriority w:val="34"/>
    <w:qFormat/>
    <w:rsid w:val="0015236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ko-KR" w:bidi="ar-SA"/>
    </w:rPr>
  </w:style>
  <w:style w:type="character" w:customStyle="1" w:styleId="4">
    <w:name w:val="Основной текст (4)_"/>
    <w:basedOn w:val="a0"/>
    <w:link w:val="40"/>
    <w:locked/>
    <w:rsid w:val="0015236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2365"/>
    <w:pPr>
      <w:shd w:val="clear" w:color="auto" w:fill="FFFFFF"/>
      <w:spacing w:line="278" w:lineRule="exact"/>
      <w:ind w:firstLine="74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ko-KR" w:bidi="ar-SA"/>
    </w:rPr>
  </w:style>
  <w:style w:type="character" w:customStyle="1" w:styleId="29">
    <w:name w:val="Основной текст (2) + Курсив"/>
    <w:basedOn w:val="25"/>
    <w:rsid w:val="001523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5"/>
    <w:rsid w:val="001523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1">
    <w:name w:val="Normal (Web)"/>
    <w:aliases w:val="Обычный (Web)1,Обычный (веб)1,Обычный (веб)11,Стиль мой"/>
    <w:basedOn w:val="a"/>
    <w:unhideWhenUsed/>
    <w:rsid w:val="001523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152365"/>
  </w:style>
  <w:style w:type="table" w:customStyle="1" w:styleId="TableGrid">
    <w:name w:val="TableGrid"/>
    <w:rsid w:val="001523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footer"/>
    <w:basedOn w:val="a"/>
    <w:link w:val="aff3"/>
    <w:uiPriority w:val="99"/>
    <w:unhideWhenUsed/>
    <w:rsid w:val="00152365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aff3">
    <w:name w:val="Нижний колонтитул Знак"/>
    <w:basedOn w:val="a0"/>
    <w:link w:val="aff2"/>
    <w:uiPriority w:val="99"/>
    <w:rsid w:val="00152365"/>
    <w:rPr>
      <w:rFonts w:ascii="Times New Roman" w:eastAsia="Times New Roman" w:hAnsi="Times New Roman" w:cs="Times New Roman"/>
      <w:kern w:val="2"/>
      <w:sz w:val="20"/>
      <w:szCs w:val="24"/>
      <w:lang w:val="en-US"/>
    </w:rPr>
  </w:style>
  <w:style w:type="table" w:customStyle="1" w:styleId="30">
    <w:name w:val="Сетка таблицы3"/>
    <w:basedOn w:val="a1"/>
    <w:next w:val="afc"/>
    <w:rsid w:val="00152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1523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4">
    <w:name w:val="No Spacing"/>
    <w:aliases w:val="основа"/>
    <w:link w:val="aff5"/>
    <w:uiPriority w:val="1"/>
    <w:qFormat/>
    <w:rsid w:val="001523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f5">
    <w:name w:val="Без интервала Знак"/>
    <w:aliases w:val="основа Знак"/>
    <w:basedOn w:val="a0"/>
    <w:link w:val="aff4"/>
    <w:uiPriority w:val="1"/>
    <w:locked/>
    <w:rsid w:val="00152365"/>
    <w:rPr>
      <w:rFonts w:ascii="Calibri" w:eastAsia="Calibri" w:hAnsi="Calibri" w:cs="Calibri"/>
      <w:lang w:eastAsia="ar-SA"/>
    </w:rPr>
  </w:style>
  <w:style w:type="numbering" w:customStyle="1" w:styleId="2b">
    <w:name w:val="Нет списка2"/>
    <w:next w:val="a2"/>
    <w:uiPriority w:val="99"/>
    <w:semiHidden/>
    <w:unhideWhenUsed/>
    <w:rsid w:val="00152365"/>
  </w:style>
  <w:style w:type="character" w:customStyle="1" w:styleId="markedcontent">
    <w:name w:val="markedcontent"/>
    <w:basedOn w:val="a0"/>
    <w:rsid w:val="00152365"/>
  </w:style>
  <w:style w:type="character" w:styleId="aff6">
    <w:name w:val="annotation reference"/>
    <w:uiPriority w:val="99"/>
    <w:unhideWhenUsed/>
    <w:rsid w:val="00152365"/>
    <w:rPr>
      <w:rFonts w:cs="Times New Roman"/>
      <w:sz w:val="16"/>
    </w:rPr>
  </w:style>
  <w:style w:type="table" w:customStyle="1" w:styleId="41">
    <w:name w:val="Сетка таблицы4"/>
    <w:basedOn w:val="a1"/>
    <w:next w:val="afc"/>
    <w:uiPriority w:val="59"/>
    <w:rsid w:val="001523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qFormat/>
    <w:rsid w:val="00152365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152365"/>
    <w:rPr>
      <w:rFonts w:ascii="Times New Roman" w:eastAsia="Times New Roman"/>
      <w:sz w:val="28"/>
    </w:rPr>
  </w:style>
  <w:style w:type="character" w:customStyle="1" w:styleId="CharAttribute3">
    <w:name w:val="CharAttribute3"/>
    <w:rsid w:val="00152365"/>
    <w:rPr>
      <w:rFonts w:ascii="Times New Roman" w:eastAsia="Batang" w:hAnsi="Batang"/>
      <w:sz w:val="28"/>
    </w:rPr>
  </w:style>
  <w:style w:type="character" w:styleId="aff7">
    <w:name w:val="FollowedHyperlink"/>
    <w:basedOn w:val="a0"/>
    <w:uiPriority w:val="99"/>
    <w:semiHidden/>
    <w:unhideWhenUsed/>
    <w:rsid w:val="0015236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2365"/>
    <w:rPr>
      <w:color w:val="605E5C"/>
      <w:shd w:val="clear" w:color="auto" w:fill="E1DFDD"/>
    </w:rPr>
  </w:style>
  <w:style w:type="paragraph" w:styleId="aff8">
    <w:name w:val="Body Text"/>
    <w:basedOn w:val="a"/>
    <w:link w:val="aff9"/>
    <w:uiPriority w:val="1"/>
    <w:qFormat/>
    <w:rsid w:val="00152365"/>
    <w:pPr>
      <w:autoSpaceDE w:val="0"/>
      <w:autoSpaceDN w:val="0"/>
      <w:ind w:left="122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9">
    <w:name w:val="Основной текст Знак"/>
    <w:basedOn w:val="a0"/>
    <w:link w:val="aff8"/>
    <w:uiPriority w:val="1"/>
    <w:rsid w:val="00152365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10">
    <w:name w:val="Сетка таблицы11"/>
    <w:basedOn w:val="a1"/>
    <w:next w:val="afc"/>
    <w:uiPriority w:val="59"/>
    <w:rsid w:val="0015236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c"/>
    <w:uiPriority w:val="59"/>
    <w:rsid w:val="0015236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52365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152365"/>
    <w:rPr>
      <w:rFonts w:ascii="Symbol" w:hAnsi="Symbol" w:cs="Symbol" w:hint="default"/>
    </w:rPr>
  </w:style>
  <w:style w:type="character" w:customStyle="1" w:styleId="WW8Num2z1">
    <w:name w:val="WW8Num2z1"/>
    <w:rsid w:val="00152365"/>
    <w:rPr>
      <w:rFonts w:ascii="Courier New" w:hAnsi="Courier New" w:cs="Courier New" w:hint="default"/>
    </w:rPr>
  </w:style>
  <w:style w:type="character" w:customStyle="1" w:styleId="WW8Num2z2">
    <w:name w:val="WW8Num2z2"/>
    <w:rsid w:val="00152365"/>
    <w:rPr>
      <w:rFonts w:ascii="Wingdings" w:hAnsi="Wingdings" w:cs="Wingdings" w:hint="default"/>
    </w:rPr>
  </w:style>
  <w:style w:type="character" w:customStyle="1" w:styleId="WW8Num3z0">
    <w:name w:val="WW8Num3z0"/>
    <w:rsid w:val="00152365"/>
    <w:rPr>
      <w:rFonts w:cs="Times New Roman"/>
      <w:b w:val="0"/>
    </w:rPr>
  </w:style>
  <w:style w:type="character" w:customStyle="1" w:styleId="WW8Num3z2">
    <w:name w:val="WW8Num3z2"/>
    <w:rsid w:val="00152365"/>
    <w:rPr>
      <w:rFonts w:cs="Times New Roman"/>
    </w:rPr>
  </w:style>
  <w:style w:type="character" w:customStyle="1" w:styleId="WW8Num4z0">
    <w:name w:val="WW8Num4z0"/>
    <w:rsid w:val="0015236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4z1">
    <w:name w:val="WW8Num4z1"/>
    <w:rsid w:val="00152365"/>
    <w:rPr>
      <w:rFonts w:cs="Times New Roman"/>
    </w:rPr>
  </w:style>
  <w:style w:type="character" w:customStyle="1" w:styleId="WW8Num5z0">
    <w:name w:val="WW8Num5z0"/>
    <w:rsid w:val="00152365"/>
    <w:rPr>
      <w:rFonts w:cs="Times New Roman" w:hint="default"/>
    </w:rPr>
  </w:style>
  <w:style w:type="character" w:customStyle="1" w:styleId="WW8Num5z1">
    <w:name w:val="WW8Num5z1"/>
    <w:rsid w:val="00152365"/>
    <w:rPr>
      <w:rFonts w:cs="Times New Roman"/>
    </w:rPr>
  </w:style>
  <w:style w:type="character" w:customStyle="1" w:styleId="1a">
    <w:name w:val="Основной шрифт абзаца1"/>
    <w:rsid w:val="00152365"/>
  </w:style>
  <w:style w:type="character" w:customStyle="1" w:styleId="211">
    <w:name w:val="Основной текст (2) + Полужирный1"/>
    <w:rsid w:val="0015236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 w:bidi="ar-SA"/>
    </w:rPr>
  </w:style>
  <w:style w:type="character" w:styleId="affa">
    <w:name w:val="page number"/>
    <w:basedOn w:val="1a"/>
    <w:rsid w:val="00152365"/>
  </w:style>
  <w:style w:type="paragraph" w:customStyle="1" w:styleId="1b">
    <w:name w:val="Заголовок1"/>
    <w:basedOn w:val="a"/>
    <w:next w:val="aff8"/>
    <w:rsid w:val="00152365"/>
    <w:pPr>
      <w:keepNext/>
      <w:widowControl/>
      <w:suppressAutoHyphens/>
      <w:spacing w:before="240" w:after="120" w:line="276" w:lineRule="auto"/>
    </w:pPr>
    <w:rPr>
      <w:rFonts w:ascii="Liberation Sans" w:eastAsia="Microsoft YaHei" w:hAnsi="Liberation Sans" w:cs="Arial"/>
      <w:color w:val="auto"/>
      <w:sz w:val="28"/>
      <w:szCs w:val="28"/>
      <w:lang w:eastAsia="zh-CN" w:bidi="ar-SA"/>
    </w:rPr>
  </w:style>
  <w:style w:type="paragraph" w:styleId="affb">
    <w:name w:val="List"/>
    <w:basedOn w:val="aff8"/>
    <w:rsid w:val="00152365"/>
    <w:pPr>
      <w:widowControl/>
      <w:suppressAutoHyphens/>
      <w:autoSpaceDE/>
      <w:autoSpaceDN/>
      <w:spacing w:after="140" w:line="276" w:lineRule="auto"/>
      <w:ind w:left="0" w:firstLine="0"/>
      <w:jc w:val="left"/>
    </w:pPr>
    <w:rPr>
      <w:rFonts w:ascii="Calibri" w:eastAsia="Malgun Gothic" w:hAnsi="Calibri" w:cs="Arial"/>
      <w:sz w:val="22"/>
      <w:szCs w:val="22"/>
      <w:lang w:eastAsia="zh-CN"/>
    </w:rPr>
  </w:style>
  <w:style w:type="paragraph" w:styleId="affc">
    <w:name w:val="caption"/>
    <w:basedOn w:val="a"/>
    <w:qFormat/>
    <w:rsid w:val="00152365"/>
    <w:pPr>
      <w:widowControl/>
      <w:suppressLineNumbers/>
      <w:suppressAutoHyphens/>
      <w:spacing w:before="120" w:after="120" w:line="276" w:lineRule="auto"/>
    </w:pPr>
    <w:rPr>
      <w:rFonts w:ascii="Calibri" w:eastAsia="Malgun Gothic" w:hAnsi="Calibri" w:cs="Arial"/>
      <w:i/>
      <w:iCs/>
      <w:color w:val="auto"/>
      <w:lang w:eastAsia="zh-CN" w:bidi="ar-SA"/>
    </w:rPr>
  </w:style>
  <w:style w:type="paragraph" w:customStyle="1" w:styleId="1c">
    <w:name w:val="Указатель1"/>
    <w:basedOn w:val="a"/>
    <w:rsid w:val="00152365"/>
    <w:pPr>
      <w:widowControl/>
      <w:suppressLineNumbers/>
      <w:suppressAutoHyphens/>
      <w:spacing w:after="200" w:line="276" w:lineRule="auto"/>
    </w:pPr>
    <w:rPr>
      <w:rFonts w:ascii="Calibri" w:eastAsia="Malgun Gothic" w:hAnsi="Calibri" w:cs="Times New Roman"/>
      <w:color w:val="auto"/>
      <w:sz w:val="22"/>
      <w:szCs w:val="22"/>
      <w:lang w:bidi="ar-SA"/>
    </w:rPr>
  </w:style>
  <w:style w:type="paragraph" w:customStyle="1" w:styleId="212">
    <w:name w:val="Основной текст (2)1"/>
    <w:basedOn w:val="a"/>
    <w:rsid w:val="00152365"/>
    <w:pPr>
      <w:shd w:val="clear" w:color="auto" w:fill="FFFFFF"/>
      <w:suppressAutoHyphens/>
      <w:spacing w:before="180" w:line="274" w:lineRule="exact"/>
      <w:ind w:hanging="480"/>
      <w:jc w:val="both"/>
    </w:pPr>
    <w:rPr>
      <w:rFonts w:ascii="Calibri" w:eastAsia="Malgun Gothic" w:hAnsi="Calibri" w:cs="Times New Roman"/>
      <w:color w:val="auto"/>
      <w:sz w:val="22"/>
      <w:szCs w:val="22"/>
      <w:lang w:eastAsia="zh-CN" w:bidi="ar-SA"/>
    </w:rPr>
  </w:style>
  <w:style w:type="character" w:customStyle="1" w:styleId="1d">
    <w:name w:val="Текст выноски Знак1"/>
    <w:basedOn w:val="a0"/>
    <w:uiPriority w:val="99"/>
    <w:rsid w:val="00152365"/>
    <w:rPr>
      <w:rFonts w:ascii="Segoe UI" w:eastAsia="Malgun Gothic" w:hAnsi="Segoe UI" w:cs="Segoe UI"/>
      <w:sz w:val="18"/>
      <w:szCs w:val="18"/>
      <w:lang w:eastAsia="zh-CN"/>
    </w:rPr>
  </w:style>
  <w:style w:type="character" w:customStyle="1" w:styleId="1e">
    <w:name w:val="Верхний колонтитул Знак1"/>
    <w:basedOn w:val="a0"/>
    <w:uiPriority w:val="99"/>
    <w:rsid w:val="00152365"/>
    <w:rPr>
      <w:rFonts w:ascii="Calibri" w:eastAsia="Malgun Gothic" w:hAnsi="Calibri"/>
      <w:sz w:val="22"/>
      <w:szCs w:val="22"/>
      <w:lang w:eastAsia="zh-CN"/>
    </w:rPr>
  </w:style>
  <w:style w:type="character" w:customStyle="1" w:styleId="1f">
    <w:name w:val="Нижний колонтитул Знак1"/>
    <w:basedOn w:val="a0"/>
    <w:uiPriority w:val="99"/>
    <w:rsid w:val="00152365"/>
    <w:rPr>
      <w:rFonts w:ascii="Calibri" w:eastAsia="Malgun Gothic" w:hAnsi="Calibri"/>
      <w:sz w:val="22"/>
      <w:szCs w:val="22"/>
      <w:lang w:eastAsia="zh-CN"/>
    </w:rPr>
  </w:style>
  <w:style w:type="paragraph" w:customStyle="1" w:styleId="affd">
    <w:name w:val="Знак Знак Знак Знак"/>
    <w:basedOn w:val="a"/>
    <w:rsid w:val="00152365"/>
    <w:pPr>
      <w:widowControl/>
      <w:suppressAutoHyphens/>
      <w:spacing w:after="160" w:line="240" w:lineRule="exact"/>
    </w:pPr>
    <w:rPr>
      <w:rFonts w:ascii="Verdana" w:eastAsia="Malgun Gothic" w:hAnsi="Verdana" w:cs="Verdana"/>
      <w:color w:val="auto"/>
      <w:sz w:val="20"/>
      <w:szCs w:val="20"/>
      <w:lang w:val="en-US" w:eastAsia="zh-CN" w:bidi="ar-SA"/>
    </w:rPr>
  </w:style>
  <w:style w:type="paragraph" w:customStyle="1" w:styleId="affe">
    <w:name w:val="Содержимое таблицы"/>
    <w:basedOn w:val="a"/>
    <w:rsid w:val="00152365"/>
    <w:pPr>
      <w:suppressLineNumbers/>
      <w:suppressAutoHyphens/>
      <w:spacing w:after="200" w:line="276" w:lineRule="auto"/>
    </w:pPr>
    <w:rPr>
      <w:rFonts w:ascii="Calibri" w:eastAsia="Malgun Gothic" w:hAnsi="Calibri" w:cs="Times New Roman"/>
      <w:color w:val="auto"/>
      <w:sz w:val="22"/>
      <w:szCs w:val="22"/>
      <w:lang w:eastAsia="zh-CN" w:bidi="ar-SA"/>
    </w:rPr>
  </w:style>
  <w:style w:type="paragraph" w:customStyle="1" w:styleId="afff">
    <w:name w:val="Заголовок таблицы"/>
    <w:basedOn w:val="affe"/>
    <w:rsid w:val="00152365"/>
    <w:pPr>
      <w:jc w:val="center"/>
    </w:pPr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152365"/>
  </w:style>
  <w:style w:type="character" w:customStyle="1" w:styleId="CharAttribute289">
    <w:name w:val="CharAttribute289"/>
    <w:rsid w:val="00152365"/>
    <w:rPr>
      <w:rFonts w:ascii="Times New Roman" w:eastAsia="Times New Roman"/>
      <w:sz w:val="28"/>
    </w:rPr>
  </w:style>
  <w:style w:type="character" w:customStyle="1" w:styleId="CharAttribute306">
    <w:name w:val="CharAttribute306"/>
    <w:rsid w:val="00152365"/>
    <w:rPr>
      <w:rFonts w:ascii="Times New Roman" w:eastAsia="Times New Roman"/>
      <w:sz w:val="28"/>
    </w:rPr>
  </w:style>
  <w:style w:type="character" w:customStyle="1" w:styleId="CharAttribute301">
    <w:name w:val="CharAttribute301"/>
    <w:rsid w:val="00152365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52365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52365"/>
    <w:rPr>
      <w:rFonts w:ascii="Times New Roman" w:eastAsia="Times New Roman"/>
      <w:sz w:val="28"/>
    </w:rPr>
  </w:style>
  <w:style w:type="character" w:customStyle="1" w:styleId="CharAttribute290">
    <w:name w:val="CharAttribute290"/>
    <w:rsid w:val="00152365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52365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152365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52365"/>
    <w:rPr>
      <w:rFonts w:ascii="Times New Roman" w:eastAsia="Times New Roman"/>
      <w:sz w:val="28"/>
    </w:rPr>
  </w:style>
  <w:style w:type="character" w:customStyle="1" w:styleId="CharAttribute325">
    <w:name w:val="CharAttribute325"/>
    <w:rsid w:val="00152365"/>
    <w:rPr>
      <w:rFonts w:ascii="Times New Roman" w:eastAsia="Times New Roman"/>
      <w:sz w:val="28"/>
    </w:rPr>
  </w:style>
  <w:style w:type="character" w:customStyle="1" w:styleId="CharAttribute272">
    <w:name w:val="CharAttribute272"/>
    <w:rsid w:val="00152365"/>
    <w:rPr>
      <w:rFonts w:ascii="Times New Roman" w:eastAsia="Times New Roman"/>
      <w:sz w:val="28"/>
    </w:rPr>
  </w:style>
  <w:style w:type="character" w:customStyle="1" w:styleId="CharAttribute299">
    <w:name w:val="CharAttribute299"/>
    <w:rsid w:val="00152365"/>
    <w:rPr>
      <w:rFonts w:ascii="Times New Roman" w:eastAsia="Times New Roman"/>
      <w:sz w:val="28"/>
    </w:rPr>
  </w:style>
  <w:style w:type="character" w:customStyle="1" w:styleId="CharAttribute303">
    <w:name w:val="CharAttribute303"/>
    <w:rsid w:val="00152365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52365"/>
    <w:rPr>
      <w:rFonts w:ascii="Times New Roman" w:eastAsia="Times New Roman"/>
      <w:sz w:val="28"/>
    </w:rPr>
  </w:style>
  <w:style w:type="character" w:customStyle="1" w:styleId="CharAttribute271">
    <w:name w:val="CharAttribute271"/>
    <w:rsid w:val="00152365"/>
    <w:rPr>
      <w:rFonts w:ascii="Times New Roman" w:eastAsia="Times New Roman"/>
      <w:b/>
      <w:sz w:val="28"/>
    </w:rPr>
  </w:style>
  <w:style w:type="character" w:customStyle="1" w:styleId="CharAttribute326">
    <w:name w:val="CharAttribute326"/>
    <w:rsid w:val="00152365"/>
    <w:rPr>
      <w:rFonts w:ascii="Times New Roman" w:eastAsia="Times New Roman"/>
      <w:sz w:val="28"/>
    </w:rPr>
  </w:style>
  <w:style w:type="character" w:customStyle="1" w:styleId="CharAttribute280">
    <w:name w:val="CharAttribute280"/>
    <w:rsid w:val="00152365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52365"/>
  </w:style>
  <w:style w:type="character" w:customStyle="1" w:styleId="CharAttribute291">
    <w:name w:val="CharAttribute291"/>
    <w:rsid w:val="00152365"/>
    <w:rPr>
      <w:rFonts w:ascii="Times New Roman" w:eastAsia="Times New Roman"/>
      <w:sz w:val="28"/>
    </w:rPr>
  </w:style>
  <w:style w:type="character" w:customStyle="1" w:styleId="CharAttribute317">
    <w:name w:val="CharAttribute317"/>
    <w:rsid w:val="00152365"/>
    <w:rPr>
      <w:rFonts w:ascii="Times New Roman" w:eastAsia="Times New Roman"/>
      <w:sz w:val="28"/>
    </w:rPr>
  </w:style>
  <w:style w:type="character" w:customStyle="1" w:styleId="CharAttribute285">
    <w:name w:val="CharAttribute285"/>
    <w:rsid w:val="00152365"/>
    <w:rPr>
      <w:rFonts w:ascii="Times New Roman" w:eastAsia="Times New Roman"/>
      <w:sz w:val="28"/>
    </w:rPr>
  </w:style>
  <w:style w:type="character" w:customStyle="1" w:styleId="CharAttribute332">
    <w:name w:val="CharAttribute332"/>
    <w:rsid w:val="00152365"/>
    <w:rPr>
      <w:rFonts w:ascii="Times New Roman" w:eastAsia="Times New Roman"/>
      <w:sz w:val="28"/>
    </w:rPr>
  </w:style>
  <w:style w:type="character" w:customStyle="1" w:styleId="CharAttribute324">
    <w:name w:val="CharAttribute324"/>
    <w:rsid w:val="00152365"/>
    <w:rPr>
      <w:rFonts w:ascii="Times New Roman" w:eastAsia="Times New Roman"/>
      <w:sz w:val="28"/>
    </w:rPr>
  </w:style>
  <w:style w:type="character" w:customStyle="1" w:styleId="CharAttribute498">
    <w:name w:val="CharAttribute498"/>
    <w:rsid w:val="00152365"/>
    <w:rPr>
      <w:rFonts w:ascii="Times New Roman" w:eastAsia="Times New Roman"/>
      <w:sz w:val="28"/>
    </w:rPr>
  </w:style>
  <w:style w:type="character" w:customStyle="1" w:styleId="CharAttribute268">
    <w:name w:val="CharAttribute268"/>
    <w:rsid w:val="00152365"/>
    <w:rPr>
      <w:rFonts w:ascii="Times New Roman" w:eastAsia="Times New Roman"/>
      <w:sz w:val="28"/>
    </w:rPr>
  </w:style>
  <w:style w:type="character" w:customStyle="1" w:styleId="CharAttribute308">
    <w:name w:val="CharAttribute308"/>
    <w:rsid w:val="00152365"/>
    <w:rPr>
      <w:rFonts w:ascii="Times New Roman" w:eastAsia="Times New Roman"/>
      <w:sz w:val="28"/>
    </w:rPr>
  </w:style>
  <w:style w:type="character" w:customStyle="1" w:styleId="CharAttribute1">
    <w:name w:val="CharAttribute1"/>
    <w:rsid w:val="00152365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52365"/>
    <w:rPr>
      <w:rFonts w:ascii="Times New Roman" w:eastAsia="Times New Roman"/>
      <w:sz w:val="28"/>
    </w:rPr>
  </w:style>
  <w:style w:type="character" w:customStyle="1" w:styleId="CharAttribute284">
    <w:name w:val="CharAttribute284"/>
    <w:rsid w:val="00152365"/>
    <w:rPr>
      <w:rFonts w:ascii="Times New Roman" w:eastAsia="Times New Roman"/>
      <w:sz w:val="28"/>
    </w:rPr>
  </w:style>
  <w:style w:type="character" w:customStyle="1" w:styleId="CharAttribute274">
    <w:name w:val="CharAttribute274"/>
    <w:rsid w:val="00152365"/>
    <w:rPr>
      <w:rFonts w:ascii="Times New Roman" w:eastAsia="Times New Roman"/>
      <w:sz w:val="28"/>
    </w:rPr>
  </w:style>
  <w:style w:type="character" w:customStyle="1" w:styleId="CharAttribute520">
    <w:name w:val="CharAttribute520"/>
    <w:rsid w:val="00152365"/>
    <w:rPr>
      <w:rFonts w:ascii="Times New Roman" w:eastAsia="Times New Roman"/>
      <w:sz w:val="28"/>
    </w:rPr>
  </w:style>
  <w:style w:type="character" w:customStyle="1" w:styleId="CharAttribute279">
    <w:name w:val="CharAttribute279"/>
    <w:rsid w:val="00152365"/>
    <w:rPr>
      <w:rFonts w:ascii="Times New Roman" w:eastAsia="Times New Roman"/>
      <w:color w:val="00000A"/>
      <w:sz w:val="28"/>
    </w:rPr>
  </w:style>
  <w:style w:type="character" w:customStyle="1" w:styleId="2c">
    <w:name w:val="Основной текст с отступом 2 Знак"/>
    <w:link w:val="2d"/>
    <w:rsid w:val="00152365"/>
    <w:rPr>
      <w:rFonts w:ascii="Calibri" w:eastAsia="Calibri" w:hAnsi="Calibri"/>
    </w:rPr>
  </w:style>
  <w:style w:type="paragraph" w:styleId="2d">
    <w:name w:val="Body Text Indent 2"/>
    <w:basedOn w:val="a"/>
    <w:link w:val="2c"/>
    <w:unhideWhenUsed/>
    <w:rsid w:val="00152365"/>
    <w:pPr>
      <w:widowControl/>
      <w:spacing w:before="64" w:after="120" w:line="480" w:lineRule="auto"/>
      <w:ind w:left="283" w:right="816"/>
      <w:jc w:val="both"/>
    </w:pPr>
    <w:rPr>
      <w:rFonts w:ascii="Calibri" w:eastAsia="Calibri" w:hAnsi="Calibri" w:cstheme="minorBidi"/>
      <w:color w:val="auto"/>
      <w:sz w:val="22"/>
      <w:szCs w:val="22"/>
      <w:lang w:eastAsia="ko-KR" w:bidi="ar-SA"/>
    </w:rPr>
  </w:style>
  <w:style w:type="character" w:customStyle="1" w:styleId="213">
    <w:name w:val="Основной текст с отступом 2 Знак1"/>
    <w:basedOn w:val="a0"/>
    <w:uiPriority w:val="99"/>
    <w:semiHidden/>
    <w:rsid w:val="0015236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CharAttribute504">
    <w:name w:val="CharAttribute504"/>
    <w:rsid w:val="00152365"/>
    <w:rPr>
      <w:rFonts w:ascii="Times New Roman" w:eastAsia="Times New Roman"/>
      <w:sz w:val="28"/>
    </w:rPr>
  </w:style>
  <w:style w:type="character" w:customStyle="1" w:styleId="CharAttribute307">
    <w:name w:val="CharAttribute307"/>
    <w:rsid w:val="00152365"/>
    <w:rPr>
      <w:rFonts w:ascii="Times New Roman" w:eastAsia="Times New Roman"/>
      <w:sz w:val="28"/>
    </w:rPr>
  </w:style>
  <w:style w:type="character" w:customStyle="1" w:styleId="CharAttribute288">
    <w:name w:val="CharAttribute288"/>
    <w:rsid w:val="00152365"/>
    <w:rPr>
      <w:rFonts w:ascii="Times New Roman" w:eastAsia="Times New Roman"/>
      <w:sz w:val="28"/>
    </w:rPr>
  </w:style>
  <w:style w:type="character" w:customStyle="1" w:styleId="CharAttribute329">
    <w:name w:val="CharAttribute329"/>
    <w:rsid w:val="00152365"/>
    <w:rPr>
      <w:rFonts w:ascii="Times New Roman" w:eastAsia="Times New Roman"/>
      <w:sz w:val="28"/>
    </w:rPr>
  </w:style>
  <w:style w:type="character" w:customStyle="1" w:styleId="CharAttribute526">
    <w:name w:val="CharAttribute526"/>
    <w:rsid w:val="00152365"/>
    <w:rPr>
      <w:rFonts w:ascii="Times New Roman" w:eastAsia="Times New Roman"/>
      <w:sz w:val="28"/>
    </w:rPr>
  </w:style>
  <w:style w:type="character" w:customStyle="1" w:styleId="CharAttribute297">
    <w:name w:val="CharAttribute297"/>
    <w:rsid w:val="00152365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52365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52365"/>
    <w:rPr>
      <w:rFonts w:ascii="Times New Roman" w:eastAsia="Times New Roman"/>
      <w:sz w:val="28"/>
    </w:rPr>
  </w:style>
  <w:style w:type="character" w:customStyle="1" w:styleId="CharAttribute5">
    <w:name w:val="CharAttribute5"/>
    <w:qFormat/>
    <w:rsid w:val="00152365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52365"/>
    <w:rPr>
      <w:rFonts w:ascii="Times New Roman" w:eastAsia="Times New Roman"/>
      <w:sz w:val="28"/>
    </w:rPr>
  </w:style>
  <w:style w:type="character" w:styleId="afff0">
    <w:name w:val="Strong"/>
    <w:qFormat/>
    <w:rsid w:val="00152365"/>
    <w:rPr>
      <w:b/>
      <w:bCs/>
    </w:rPr>
  </w:style>
  <w:style w:type="character" w:customStyle="1" w:styleId="CharAttribute286">
    <w:name w:val="CharAttribute286"/>
    <w:rsid w:val="00152365"/>
    <w:rPr>
      <w:rFonts w:ascii="Times New Roman" w:eastAsia="Times New Roman"/>
      <w:sz w:val="28"/>
    </w:rPr>
  </w:style>
  <w:style w:type="character" w:customStyle="1" w:styleId="CharAttribute319">
    <w:name w:val="CharAttribute319"/>
    <w:rsid w:val="00152365"/>
    <w:rPr>
      <w:rFonts w:ascii="Times New Roman" w:eastAsia="Times New Roman"/>
      <w:sz w:val="28"/>
    </w:rPr>
  </w:style>
  <w:style w:type="character" w:customStyle="1" w:styleId="CharAttribute292">
    <w:name w:val="CharAttribute292"/>
    <w:rsid w:val="00152365"/>
    <w:rPr>
      <w:rFonts w:ascii="Times New Roman" w:eastAsia="Times New Roman"/>
      <w:sz w:val="28"/>
    </w:rPr>
  </w:style>
  <w:style w:type="character" w:customStyle="1" w:styleId="CharAttribute321">
    <w:name w:val="CharAttribute321"/>
    <w:rsid w:val="00152365"/>
    <w:rPr>
      <w:rFonts w:ascii="Times New Roman" w:eastAsia="Times New Roman"/>
      <w:sz w:val="28"/>
    </w:rPr>
  </w:style>
  <w:style w:type="character" w:customStyle="1" w:styleId="CharAttribute283">
    <w:name w:val="CharAttribute283"/>
    <w:rsid w:val="00152365"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rsid w:val="00152365"/>
    <w:rPr>
      <w:rFonts w:ascii="Times New Roman" w:eastAsia="Times New Roman"/>
      <w:sz w:val="28"/>
    </w:rPr>
  </w:style>
  <w:style w:type="character" w:customStyle="1" w:styleId="32">
    <w:name w:val="Основной текст с отступом 3 Знак"/>
    <w:link w:val="33"/>
    <w:rsid w:val="00152365"/>
    <w:rPr>
      <w:rFonts w:ascii="Calibri" w:eastAsia="Calibri" w:hAnsi="Calibri"/>
      <w:sz w:val="16"/>
      <w:szCs w:val="16"/>
    </w:rPr>
  </w:style>
  <w:style w:type="paragraph" w:styleId="33">
    <w:name w:val="Body Text Indent 3"/>
    <w:basedOn w:val="a"/>
    <w:link w:val="32"/>
    <w:unhideWhenUsed/>
    <w:rsid w:val="00152365"/>
    <w:pPr>
      <w:widowControl/>
      <w:spacing w:before="64" w:after="120"/>
      <w:ind w:left="283" w:right="816"/>
      <w:jc w:val="both"/>
    </w:pPr>
    <w:rPr>
      <w:rFonts w:ascii="Calibri" w:eastAsia="Calibri" w:hAnsi="Calibri" w:cstheme="minorBidi"/>
      <w:color w:val="auto"/>
      <w:sz w:val="16"/>
      <w:szCs w:val="16"/>
      <w:lang w:eastAsia="ko-KR" w:bidi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152365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CharAttribute512">
    <w:name w:val="CharAttribute512"/>
    <w:rsid w:val="00152365"/>
    <w:rPr>
      <w:rFonts w:ascii="Times New Roman" w:eastAsia="Times New Roman"/>
      <w:sz w:val="28"/>
    </w:rPr>
  </w:style>
  <w:style w:type="character" w:customStyle="1" w:styleId="CharAttribute287">
    <w:name w:val="CharAttribute287"/>
    <w:rsid w:val="00152365"/>
    <w:rPr>
      <w:rFonts w:ascii="Times New Roman" w:eastAsia="Times New Roman"/>
      <w:sz w:val="28"/>
    </w:rPr>
  </w:style>
  <w:style w:type="character" w:customStyle="1" w:styleId="CharAttribute316">
    <w:name w:val="CharAttribute316"/>
    <w:rsid w:val="00152365"/>
    <w:rPr>
      <w:rFonts w:ascii="Times New Roman" w:eastAsia="Times New Roman"/>
      <w:sz w:val="28"/>
    </w:rPr>
  </w:style>
  <w:style w:type="character" w:customStyle="1" w:styleId="CharAttribute502">
    <w:name w:val="CharAttribute502"/>
    <w:rsid w:val="00152365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52365"/>
    <w:rPr>
      <w:rFonts w:ascii="Times New Roman" w:eastAsia="Times New Roman"/>
      <w:sz w:val="28"/>
    </w:rPr>
  </w:style>
  <w:style w:type="character" w:customStyle="1" w:styleId="CharAttribute294">
    <w:name w:val="CharAttribute294"/>
    <w:rsid w:val="00152365"/>
    <w:rPr>
      <w:rFonts w:ascii="Times New Roman" w:eastAsia="Times New Roman"/>
      <w:sz w:val="28"/>
    </w:rPr>
  </w:style>
  <w:style w:type="character" w:customStyle="1" w:styleId="CharAttribute548">
    <w:name w:val="CharAttribute548"/>
    <w:rsid w:val="00152365"/>
    <w:rPr>
      <w:rFonts w:ascii="Times New Roman" w:eastAsia="Times New Roman"/>
      <w:sz w:val="24"/>
    </w:rPr>
  </w:style>
  <w:style w:type="character" w:customStyle="1" w:styleId="CharAttribute282">
    <w:name w:val="CharAttribute282"/>
    <w:rsid w:val="00152365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52365"/>
    <w:rPr>
      <w:rFonts w:ascii="Times New Roman" w:eastAsia="Times New Roman"/>
      <w:sz w:val="28"/>
    </w:rPr>
  </w:style>
  <w:style w:type="character" w:customStyle="1" w:styleId="CharAttribute313">
    <w:name w:val="CharAttribute313"/>
    <w:rsid w:val="00152365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52365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52365"/>
    <w:rPr>
      <w:rFonts w:ascii="Times New Roman" w:eastAsia="Times New Roman"/>
      <w:sz w:val="24"/>
    </w:rPr>
  </w:style>
  <w:style w:type="character" w:customStyle="1" w:styleId="CharAttribute298">
    <w:name w:val="CharAttribute298"/>
    <w:rsid w:val="00152365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52365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52365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52365"/>
    <w:rPr>
      <w:rFonts w:ascii="Times New Roman" w:eastAsia="Times New Roman"/>
      <w:sz w:val="28"/>
    </w:rPr>
  </w:style>
  <w:style w:type="character" w:customStyle="1" w:styleId="CharAttribute295">
    <w:name w:val="CharAttribute295"/>
    <w:rsid w:val="00152365"/>
    <w:rPr>
      <w:rFonts w:ascii="Times New Roman" w:eastAsia="Times New Roman"/>
      <w:sz w:val="28"/>
    </w:rPr>
  </w:style>
  <w:style w:type="character" w:customStyle="1" w:styleId="CharAttribute269">
    <w:name w:val="CharAttribute269"/>
    <w:rsid w:val="00152365"/>
    <w:rPr>
      <w:rFonts w:ascii="Times New Roman" w:eastAsia="Times New Roman"/>
      <w:i/>
      <w:sz w:val="28"/>
    </w:rPr>
  </w:style>
  <w:style w:type="character" w:customStyle="1" w:styleId="afff1">
    <w:name w:val="Тема примечания Знак"/>
    <w:link w:val="afff2"/>
    <w:uiPriority w:val="99"/>
    <w:rsid w:val="00152365"/>
    <w:rPr>
      <w:rFonts w:eastAsia="Times New Roman"/>
      <w:b/>
      <w:bCs/>
      <w:kern w:val="2"/>
      <w:lang w:val="en-US"/>
    </w:rPr>
  </w:style>
  <w:style w:type="paragraph" w:styleId="afff3">
    <w:name w:val="annotation text"/>
    <w:basedOn w:val="a"/>
    <w:link w:val="afff4"/>
    <w:uiPriority w:val="99"/>
    <w:unhideWhenUsed/>
    <w:rsid w:val="00152365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rsid w:val="001523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ff2">
    <w:name w:val="annotation subject"/>
    <w:basedOn w:val="afff3"/>
    <w:next w:val="afff3"/>
    <w:link w:val="afff1"/>
    <w:uiPriority w:val="99"/>
    <w:unhideWhenUsed/>
    <w:rsid w:val="00152365"/>
    <w:pPr>
      <w:wordWrap w:val="0"/>
      <w:autoSpaceDE w:val="0"/>
      <w:autoSpaceDN w:val="0"/>
      <w:jc w:val="both"/>
    </w:pPr>
    <w:rPr>
      <w:rFonts w:asciiTheme="minorHAnsi" w:eastAsia="Times New Roman" w:hAnsiTheme="minorHAnsi" w:cstheme="minorBidi"/>
      <w:b/>
      <w:bCs/>
      <w:color w:val="auto"/>
      <w:kern w:val="2"/>
      <w:sz w:val="22"/>
      <w:szCs w:val="22"/>
      <w:lang w:val="en-US" w:eastAsia="ko-KR" w:bidi="ar-SA"/>
    </w:rPr>
  </w:style>
  <w:style w:type="character" w:customStyle="1" w:styleId="1f0">
    <w:name w:val="Тема примечания Знак1"/>
    <w:basedOn w:val="afff4"/>
    <w:uiPriority w:val="99"/>
    <w:semiHidden/>
    <w:rsid w:val="0015236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CharAttribute500">
    <w:name w:val="CharAttribute500"/>
    <w:rsid w:val="00152365"/>
    <w:rPr>
      <w:rFonts w:ascii="Times New Roman" w:eastAsia="Times New Roman"/>
      <w:sz w:val="28"/>
    </w:rPr>
  </w:style>
  <w:style w:type="character" w:customStyle="1" w:styleId="CharAttribute314">
    <w:name w:val="CharAttribute314"/>
    <w:rsid w:val="00152365"/>
    <w:rPr>
      <w:rFonts w:ascii="Times New Roman" w:eastAsia="Times New Roman"/>
      <w:sz w:val="28"/>
    </w:rPr>
  </w:style>
  <w:style w:type="character" w:customStyle="1" w:styleId="CharAttribute281">
    <w:name w:val="CharAttribute281"/>
    <w:rsid w:val="00152365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52365"/>
    <w:rPr>
      <w:rFonts w:ascii="Times New Roman" w:eastAsia="Times New Roman"/>
      <w:sz w:val="28"/>
    </w:rPr>
  </w:style>
  <w:style w:type="character" w:customStyle="1" w:styleId="CharAttribute275">
    <w:name w:val="CharAttribute275"/>
    <w:rsid w:val="00152365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52365"/>
    <w:rPr>
      <w:rFonts w:ascii="Times New Roman" w:eastAsia="Times New Roman"/>
      <w:sz w:val="28"/>
    </w:rPr>
  </w:style>
  <w:style w:type="character" w:customStyle="1" w:styleId="CharAttribute521">
    <w:name w:val="CharAttribute521"/>
    <w:rsid w:val="00152365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52365"/>
    <w:rPr>
      <w:rFonts w:ascii="Times New Roman" w:eastAsia="Times New Roman"/>
      <w:sz w:val="28"/>
    </w:rPr>
  </w:style>
  <w:style w:type="character" w:customStyle="1" w:styleId="CharAttribute305">
    <w:name w:val="CharAttribute305"/>
    <w:rsid w:val="00152365"/>
    <w:rPr>
      <w:rFonts w:ascii="Times New Roman" w:eastAsia="Times New Roman"/>
      <w:sz w:val="28"/>
    </w:rPr>
  </w:style>
  <w:style w:type="character" w:customStyle="1" w:styleId="CharAttribute300">
    <w:name w:val="CharAttribute300"/>
    <w:rsid w:val="00152365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52365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52365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52365"/>
    <w:rPr>
      <w:rFonts w:ascii="Times New Roman" w:eastAsia="Times New Roman"/>
      <w:sz w:val="28"/>
    </w:rPr>
  </w:style>
  <w:style w:type="character" w:customStyle="1" w:styleId="CharAttribute328">
    <w:name w:val="CharAttribute328"/>
    <w:rsid w:val="00152365"/>
    <w:rPr>
      <w:rFonts w:ascii="Times New Roman" w:eastAsia="Times New Roman"/>
      <w:sz w:val="28"/>
    </w:rPr>
  </w:style>
  <w:style w:type="character" w:customStyle="1" w:styleId="CharAttribute277">
    <w:name w:val="CharAttribute277"/>
    <w:rsid w:val="00152365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52365"/>
    <w:rPr>
      <w:rFonts w:ascii="Times New Roman" w:eastAsia="Times New Roman"/>
      <w:sz w:val="28"/>
    </w:rPr>
  </w:style>
  <w:style w:type="character" w:customStyle="1" w:styleId="CharAttribute330">
    <w:name w:val="CharAttribute330"/>
    <w:rsid w:val="00152365"/>
    <w:rPr>
      <w:rFonts w:ascii="Times New Roman" w:eastAsia="Times New Roman"/>
      <w:sz w:val="28"/>
    </w:rPr>
  </w:style>
  <w:style w:type="character" w:customStyle="1" w:styleId="CharAttribute273">
    <w:name w:val="CharAttribute273"/>
    <w:rsid w:val="00152365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52365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52365"/>
    <w:rPr>
      <w:rFonts w:ascii="Times New Roman" w:eastAsia="Times New Roman"/>
      <w:sz w:val="28"/>
    </w:rPr>
  </w:style>
  <w:style w:type="character" w:customStyle="1" w:styleId="CharAttribute333">
    <w:name w:val="CharAttribute333"/>
    <w:rsid w:val="00152365"/>
    <w:rPr>
      <w:rFonts w:ascii="Times New Roman" w:eastAsia="Times New Roman"/>
      <w:sz w:val="28"/>
    </w:rPr>
  </w:style>
  <w:style w:type="character" w:customStyle="1" w:styleId="CharAttribute311">
    <w:name w:val="CharAttribute311"/>
    <w:rsid w:val="00152365"/>
    <w:rPr>
      <w:rFonts w:ascii="Times New Roman" w:eastAsia="Times New Roman"/>
      <w:sz w:val="28"/>
    </w:rPr>
  </w:style>
  <w:style w:type="character" w:customStyle="1" w:styleId="CharAttribute11">
    <w:name w:val="CharAttribute11"/>
    <w:rsid w:val="00152365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52365"/>
    <w:rPr>
      <w:rFonts w:ascii="Times New Roman" w:eastAsia="Times New Roman"/>
      <w:sz w:val="28"/>
    </w:rPr>
  </w:style>
  <w:style w:type="paragraph" w:customStyle="1" w:styleId="214">
    <w:name w:val="Основной текст 21"/>
    <w:basedOn w:val="a"/>
    <w:rsid w:val="00152365"/>
    <w:pPr>
      <w:widowControl/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Calibri" w:eastAsia="Times New Roman" w:hAnsi="Calibri" w:cs="Times New Roman"/>
      <w:color w:val="auto"/>
      <w:sz w:val="28"/>
      <w:szCs w:val="20"/>
      <w:lang w:bidi="ar-SA"/>
    </w:rPr>
  </w:style>
  <w:style w:type="character" w:customStyle="1" w:styleId="1f1">
    <w:name w:val="Текст сноски Знак1"/>
    <w:basedOn w:val="a0"/>
    <w:uiPriority w:val="99"/>
    <w:semiHidden/>
    <w:rsid w:val="00152365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52365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52365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152365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52365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52365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152365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0">
    <w:name w:val="ParaAttribute0"/>
    <w:rsid w:val="00152365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52365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ff5">
    <w:name w:val="Block Text"/>
    <w:basedOn w:val="a"/>
    <w:rsid w:val="00152365"/>
    <w:pPr>
      <w:widowControl/>
      <w:shd w:val="clear" w:color="auto" w:fill="FFFFFF"/>
      <w:spacing w:line="360" w:lineRule="auto"/>
      <w:ind w:left="-709" w:right="-9" w:firstLine="709"/>
      <w:jc w:val="both"/>
    </w:pPr>
    <w:rPr>
      <w:rFonts w:ascii="Calibri" w:eastAsia="Times New Roman" w:hAnsi="Calibri" w:cs="Times New Roman"/>
      <w:color w:val="auto"/>
      <w:spacing w:val="5"/>
      <w:szCs w:val="20"/>
      <w:lang w:bidi="ar-SA"/>
    </w:rPr>
  </w:style>
  <w:style w:type="paragraph" w:customStyle="1" w:styleId="ParaAttribute10">
    <w:name w:val="ParaAttribute10"/>
    <w:uiPriority w:val="99"/>
    <w:rsid w:val="00152365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52365"/>
    <w:pPr>
      <w:autoSpaceDE w:val="0"/>
      <w:autoSpaceDN w:val="0"/>
      <w:adjustRightInd w:val="0"/>
    </w:pPr>
    <w:rPr>
      <w:rFonts w:ascii="Calibri" w:eastAsia="Times New Roman" w:hAnsi="Calibri" w:cs="Times New Roman"/>
      <w:color w:val="auto"/>
      <w:lang w:bidi="ar-SA"/>
    </w:rPr>
  </w:style>
  <w:style w:type="paragraph" w:customStyle="1" w:styleId="1f2">
    <w:name w:val="Без интервала1"/>
    <w:rsid w:val="00152365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paragraph" w:customStyle="1" w:styleId="ParaAttribute5">
    <w:name w:val="ParaAttribute5"/>
    <w:qFormat/>
    <w:rsid w:val="00152365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52365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1">
    <w:name w:val="c1"/>
    <w:rsid w:val="00152365"/>
  </w:style>
  <w:style w:type="paragraph" w:customStyle="1" w:styleId="c20">
    <w:name w:val="c20"/>
    <w:basedOn w:val="a"/>
    <w:rsid w:val="001523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organictitlecontentspan">
    <w:name w:val="organictitlecontentspan"/>
    <w:basedOn w:val="a0"/>
    <w:rsid w:val="00152365"/>
  </w:style>
  <w:style w:type="paragraph" w:customStyle="1" w:styleId="Standard">
    <w:name w:val="Standard"/>
    <w:rsid w:val="0015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f3">
    <w:name w:val="Обычный1"/>
    <w:rsid w:val="0015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0">
    <w:name w:val="c0"/>
    <w:basedOn w:val="a0"/>
    <w:rsid w:val="00152365"/>
  </w:style>
  <w:style w:type="table" w:customStyle="1" w:styleId="51">
    <w:name w:val="Сетка таблицы5"/>
    <w:basedOn w:val="a1"/>
    <w:next w:val="afc"/>
    <w:uiPriority w:val="59"/>
    <w:rsid w:val="001523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52365"/>
    <w:pPr>
      <w:autoSpaceDE w:val="0"/>
      <w:autoSpaceDN w:val="0"/>
      <w:spacing w:line="262" w:lineRule="exact"/>
      <w:ind w:left="10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numbering" w:customStyle="1" w:styleId="42">
    <w:name w:val="Нет списка4"/>
    <w:next w:val="a2"/>
    <w:uiPriority w:val="99"/>
    <w:semiHidden/>
    <w:unhideWhenUsed/>
    <w:rsid w:val="00152365"/>
  </w:style>
  <w:style w:type="table" w:customStyle="1" w:styleId="61">
    <w:name w:val="Сетка таблицы6"/>
    <w:basedOn w:val="a1"/>
    <w:next w:val="afc"/>
    <w:uiPriority w:val="59"/>
    <w:rsid w:val="001523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152365"/>
  </w:style>
  <w:style w:type="table" w:customStyle="1" w:styleId="71">
    <w:name w:val="Сетка таблицы7"/>
    <w:basedOn w:val="a1"/>
    <w:next w:val="afc"/>
    <w:uiPriority w:val="59"/>
    <w:rsid w:val="001523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uiPriority w:val="1"/>
    <w:qFormat/>
    <w:rsid w:val="00152365"/>
    <w:pPr>
      <w:autoSpaceDE w:val="0"/>
      <w:autoSpaceDN w:val="0"/>
      <w:ind w:left="113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5">
    <w:name w:val="Заголовок 21"/>
    <w:basedOn w:val="a"/>
    <w:uiPriority w:val="1"/>
    <w:qFormat/>
    <w:rsid w:val="00152365"/>
    <w:pPr>
      <w:autoSpaceDE w:val="0"/>
      <w:autoSpaceDN w:val="0"/>
      <w:ind w:left="113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5236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1">
    <w:name w:val="Заголовок 31"/>
    <w:basedOn w:val="a"/>
    <w:uiPriority w:val="1"/>
    <w:qFormat/>
    <w:rsid w:val="00152365"/>
    <w:pPr>
      <w:autoSpaceDE w:val="0"/>
      <w:autoSpaceDN w:val="0"/>
      <w:ind w:left="112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2">
    <w:name w:val="Оглавление 11"/>
    <w:basedOn w:val="a"/>
    <w:uiPriority w:val="1"/>
    <w:qFormat/>
    <w:rsid w:val="00152365"/>
    <w:pPr>
      <w:autoSpaceDE w:val="0"/>
      <w:autoSpaceDN w:val="0"/>
      <w:spacing w:before="326"/>
      <w:ind w:left="11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16">
    <w:name w:val="Оглавление 21"/>
    <w:basedOn w:val="a"/>
    <w:uiPriority w:val="1"/>
    <w:qFormat/>
    <w:rsid w:val="00152365"/>
    <w:pPr>
      <w:autoSpaceDE w:val="0"/>
      <w:autoSpaceDN w:val="0"/>
      <w:spacing w:before="124"/>
      <w:ind w:left="8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fff6">
    <w:name w:val="Title"/>
    <w:basedOn w:val="a"/>
    <w:link w:val="afff7"/>
    <w:uiPriority w:val="1"/>
    <w:qFormat/>
    <w:rsid w:val="00152365"/>
    <w:pPr>
      <w:autoSpaceDE w:val="0"/>
      <w:autoSpaceDN w:val="0"/>
      <w:ind w:left="106" w:right="386"/>
      <w:jc w:val="center"/>
    </w:pPr>
    <w:rPr>
      <w:rFonts w:ascii="Times New Roman" w:eastAsia="Times New Roman" w:hAnsi="Times New Roman" w:cs="Times New Roman"/>
      <w:b/>
      <w:bCs/>
      <w:color w:val="auto"/>
      <w:sz w:val="68"/>
      <w:szCs w:val="68"/>
      <w:lang w:eastAsia="en-US" w:bidi="ar-SA"/>
    </w:rPr>
  </w:style>
  <w:style w:type="character" w:customStyle="1" w:styleId="afff7">
    <w:name w:val="Заголовок Знак"/>
    <w:basedOn w:val="a0"/>
    <w:link w:val="afff6"/>
    <w:uiPriority w:val="1"/>
    <w:rsid w:val="00152365"/>
    <w:rPr>
      <w:rFonts w:ascii="Times New Roman" w:eastAsia="Times New Roman" w:hAnsi="Times New Roman" w:cs="Times New Roman"/>
      <w:b/>
      <w:bCs/>
      <w:sz w:val="68"/>
      <w:szCs w:val="6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391A-DF4A-42BC-BC84-FDEAEDFB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10030</Words>
  <Characters>57175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6</cp:revision>
  <cp:lastPrinted>2024-08-07T06:52:00Z</cp:lastPrinted>
  <dcterms:created xsi:type="dcterms:W3CDTF">2024-08-07T06:33:00Z</dcterms:created>
  <dcterms:modified xsi:type="dcterms:W3CDTF">2024-08-07T06:53:00Z</dcterms:modified>
</cp:coreProperties>
</file>