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45" w:rsidRPr="006250B8" w:rsidRDefault="00EC0E45" w:rsidP="00EC0E45">
      <w:pPr>
        <w:spacing w:after="0" w:line="240" w:lineRule="auto"/>
        <w:jc w:val="center"/>
        <w:rPr>
          <w:rFonts w:ascii="Times New Roman" w:eastAsia="Times New Roman" w:hAnsi="Times New Roman" w:cs="Times New Roman"/>
          <w:b/>
          <w:i/>
          <w:sz w:val="28"/>
          <w:szCs w:val="28"/>
          <w:lang w:eastAsia="ru-RU"/>
        </w:rPr>
      </w:pPr>
      <w:r w:rsidRPr="006250B8">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EC0E45" w:rsidRPr="006250B8" w:rsidRDefault="00EC0E45" w:rsidP="00EC0E45">
      <w:pPr>
        <w:spacing w:after="100" w:afterAutospacing="1" w:line="240" w:lineRule="auto"/>
        <w:jc w:val="center"/>
        <w:rPr>
          <w:rFonts w:ascii="Times New Roman" w:eastAsia="Times New Roman" w:hAnsi="Times New Roman" w:cs="Times New Roman"/>
          <w:b/>
          <w:i/>
          <w:sz w:val="28"/>
          <w:szCs w:val="28"/>
          <w:lang w:eastAsia="ru-RU"/>
        </w:rPr>
      </w:pPr>
      <w:r w:rsidRPr="006250B8">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6250B8">
        <w:rPr>
          <w:rFonts w:ascii="Times New Roman" w:eastAsia="Times New Roman" w:hAnsi="Times New Roman" w:cs="Times New Roman"/>
          <w:b/>
          <w:i/>
          <w:sz w:val="28"/>
          <w:szCs w:val="28"/>
          <w:lang w:eastAsia="ru-RU"/>
        </w:rPr>
        <w:t>Шуклина</w:t>
      </w:r>
      <w:proofErr w:type="spellEnd"/>
      <w:r w:rsidRPr="006250B8">
        <w:rPr>
          <w:rFonts w:ascii="Times New Roman" w:eastAsia="Times New Roman" w:hAnsi="Times New Roman" w:cs="Times New Roman"/>
          <w:b/>
          <w:i/>
          <w:sz w:val="28"/>
          <w:szCs w:val="28"/>
          <w:lang w:eastAsia="ru-RU"/>
        </w:rPr>
        <w:t>»</w:t>
      </w:r>
    </w:p>
    <w:p w:rsidR="00EC0E45" w:rsidRPr="006250B8" w:rsidRDefault="00EC0E45" w:rsidP="00EC0E45">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EC0E45" w:rsidRPr="006250B8" w:rsidTr="001D3FC1">
        <w:trPr>
          <w:trHeight w:val="1790"/>
        </w:trPr>
        <w:tc>
          <w:tcPr>
            <w:tcW w:w="5812" w:type="dxa"/>
            <w:hideMark/>
          </w:tcPr>
          <w:p w:rsidR="00EC0E45" w:rsidRPr="006250B8" w:rsidRDefault="00EC0E45" w:rsidP="001D3FC1">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6250B8">
              <w:rPr>
                <w:rFonts w:ascii="Times New Roman" w:eastAsia="Times New Roman" w:hAnsi="Times New Roman" w:cs="Times New Roman"/>
                <w:spacing w:val="28"/>
                <w:sz w:val="28"/>
                <w:szCs w:val="28"/>
              </w:rPr>
              <w:t>ПРИНЯТА</w:t>
            </w:r>
          </w:p>
          <w:p w:rsidR="00EC0E45" w:rsidRPr="006250B8" w:rsidRDefault="00EC0E45"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решением педагогического совета</w:t>
            </w:r>
          </w:p>
          <w:p w:rsidR="00EC0E45" w:rsidRPr="006250B8" w:rsidRDefault="00EC0E45"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протокол от «29» мая 2024 г. № 7 </w:t>
            </w:r>
          </w:p>
          <w:p w:rsidR="00EC0E45" w:rsidRPr="006250B8" w:rsidRDefault="00EC0E45"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Председатель педагогического совета</w:t>
            </w:r>
          </w:p>
          <w:p w:rsidR="00EC0E45" w:rsidRPr="006250B8" w:rsidRDefault="00EC0E45"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_________________Е.Н. </w:t>
            </w:r>
            <w:proofErr w:type="spellStart"/>
            <w:r w:rsidRPr="006250B8">
              <w:rPr>
                <w:rFonts w:ascii="Times New Roman" w:eastAsia="Times New Roman" w:hAnsi="Times New Roman" w:cs="Times New Roman"/>
                <w:sz w:val="28"/>
                <w:szCs w:val="28"/>
              </w:rPr>
              <w:t>Будякова</w:t>
            </w:r>
            <w:proofErr w:type="spellEnd"/>
          </w:p>
        </w:tc>
        <w:tc>
          <w:tcPr>
            <w:tcW w:w="5532" w:type="dxa"/>
          </w:tcPr>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УТВЕРЖДЕНА</w:t>
            </w:r>
          </w:p>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приказом</w:t>
            </w:r>
          </w:p>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от «29» мая 2024 г. № 77/1</w:t>
            </w:r>
          </w:p>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Директор МБОУ «СОШ № 42»</w:t>
            </w:r>
          </w:p>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_______________Н.А. </w:t>
            </w:r>
            <w:proofErr w:type="spellStart"/>
            <w:r w:rsidRPr="006250B8">
              <w:rPr>
                <w:rFonts w:ascii="Times New Roman" w:eastAsia="Times New Roman" w:hAnsi="Times New Roman" w:cs="Times New Roman"/>
                <w:sz w:val="28"/>
                <w:szCs w:val="28"/>
              </w:rPr>
              <w:t>Ковтонюк</w:t>
            </w:r>
            <w:proofErr w:type="spellEnd"/>
          </w:p>
          <w:p w:rsidR="00EC0E45" w:rsidRPr="006250B8" w:rsidRDefault="00EC0E45" w:rsidP="001D3FC1">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EC0E45" w:rsidRPr="006250B8" w:rsidRDefault="00EC0E45" w:rsidP="00EC0E45">
      <w:pPr>
        <w:spacing w:after="0"/>
        <w:jc w:val="center"/>
        <w:rPr>
          <w:rFonts w:ascii="Times New Roman" w:eastAsia="Calibri" w:hAnsi="Times New Roman" w:cs="Times New Roman"/>
          <w:b/>
          <w:sz w:val="52"/>
          <w:szCs w:val="52"/>
        </w:rPr>
      </w:pPr>
    </w:p>
    <w:p w:rsidR="00EC0E45" w:rsidRPr="006250B8" w:rsidRDefault="00EC0E45" w:rsidP="00EC0E45">
      <w:pPr>
        <w:spacing w:after="0"/>
        <w:jc w:val="center"/>
        <w:rPr>
          <w:rFonts w:ascii="Times New Roman" w:eastAsia="Calibri" w:hAnsi="Times New Roman" w:cs="Times New Roman"/>
          <w:b/>
          <w:sz w:val="52"/>
          <w:szCs w:val="52"/>
        </w:rPr>
      </w:pPr>
      <w:r w:rsidRPr="006250B8">
        <w:rPr>
          <w:rFonts w:ascii="Times New Roman" w:eastAsia="Calibri" w:hAnsi="Times New Roman" w:cs="Times New Roman"/>
          <w:b/>
          <w:sz w:val="52"/>
          <w:szCs w:val="52"/>
        </w:rPr>
        <w:t>Рабочая программа</w:t>
      </w:r>
    </w:p>
    <w:p w:rsidR="00EC0E45" w:rsidRPr="006250B8" w:rsidRDefault="00EC0E45" w:rsidP="00EC0E45">
      <w:pPr>
        <w:spacing w:after="0"/>
        <w:jc w:val="center"/>
        <w:rPr>
          <w:rFonts w:ascii="Times New Roman" w:eastAsia="Calibri" w:hAnsi="Times New Roman" w:cs="Times New Roman"/>
          <w:b/>
          <w:i/>
          <w:sz w:val="40"/>
          <w:szCs w:val="40"/>
        </w:rPr>
      </w:pPr>
      <w:r w:rsidRPr="006250B8">
        <w:rPr>
          <w:rFonts w:ascii="Times New Roman" w:eastAsia="Calibri" w:hAnsi="Times New Roman" w:cs="Times New Roman"/>
          <w:b/>
          <w:i/>
          <w:sz w:val="40"/>
          <w:szCs w:val="40"/>
        </w:rPr>
        <w:t>курса внеурочной деятельности</w:t>
      </w:r>
    </w:p>
    <w:p w:rsidR="00EC0E45" w:rsidRPr="006250B8" w:rsidRDefault="00EC0E45" w:rsidP="00EC0E45">
      <w:pPr>
        <w:spacing w:after="0"/>
        <w:jc w:val="center"/>
        <w:rPr>
          <w:rFonts w:ascii="Times New Roman" w:eastAsia="Calibri" w:hAnsi="Times New Roman" w:cs="Times New Roman"/>
          <w:b/>
          <w:sz w:val="32"/>
          <w:szCs w:val="32"/>
        </w:rPr>
      </w:pPr>
      <w:r w:rsidRPr="006250B8">
        <w:rPr>
          <w:rFonts w:ascii="Times New Roman" w:eastAsia="Calibri" w:hAnsi="Times New Roman" w:cs="Times New Roman"/>
          <w:b/>
          <w:sz w:val="32"/>
          <w:szCs w:val="32"/>
        </w:rPr>
        <w:t>к</w:t>
      </w:r>
      <w:r>
        <w:rPr>
          <w:rFonts w:ascii="Times New Roman" w:eastAsia="Calibri" w:hAnsi="Times New Roman" w:cs="Times New Roman"/>
          <w:b/>
          <w:sz w:val="32"/>
          <w:szCs w:val="32"/>
        </w:rPr>
        <w:t>ружка</w:t>
      </w:r>
      <w:r w:rsidRPr="006250B8">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Город мастеров</w:t>
      </w:r>
      <w:r w:rsidRPr="006250B8">
        <w:rPr>
          <w:rFonts w:ascii="Times New Roman" w:eastAsia="Calibri" w:hAnsi="Times New Roman" w:cs="Times New Roman"/>
          <w:b/>
          <w:sz w:val="32"/>
          <w:szCs w:val="32"/>
        </w:rPr>
        <w:t xml:space="preserve">» </w:t>
      </w:r>
    </w:p>
    <w:p w:rsidR="00EC0E45" w:rsidRPr="006250B8" w:rsidRDefault="00EC0E45" w:rsidP="00EC0E45">
      <w:pPr>
        <w:spacing w:after="0"/>
        <w:jc w:val="center"/>
        <w:rPr>
          <w:rFonts w:ascii="Times New Roman" w:eastAsia="Calibri" w:hAnsi="Times New Roman" w:cs="Times New Roman"/>
          <w:i/>
          <w:sz w:val="32"/>
          <w:szCs w:val="32"/>
        </w:rPr>
      </w:pPr>
      <w:r w:rsidRPr="006250B8">
        <w:rPr>
          <w:rFonts w:ascii="Times New Roman" w:eastAsia="Calibri" w:hAnsi="Times New Roman" w:cs="Times New Roman"/>
          <w:i/>
          <w:sz w:val="32"/>
          <w:szCs w:val="32"/>
        </w:rPr>
        <w:t>(</w:t>
      </w:r>
      <w:r>
        <w:rPr>
          <w:rFonts w:ascii="Times New Roman" w:eastAsia="Calibri" w:hAnsi="Times New Roman" w:cs="Times New Roman"/>
          <w:i/>
          <w:sz w:val="32"/>
          <w:szCs w:val="32"/>
        </w:rPr>
        <w:t>Общекультурное направление</w:t>
      </w:r>
      <w:bookmarkStart w:id="0" w:name="_GoBack"/>
      <w:bookmarkEnd w:id="0"/>
      <w:r w:rsidRPr="006250B8">
        <w:rPr>
          <w:rFonts w:ascii="Times New Roman" w:eastAsia="Calibri" w:hAnsi="Times New Roman" w:cs="Times New Roman"/>
          <w:i/>
          <w:sz w:val="32"/>
          <w:szCs w:val="32"/>
        </w:rPr>
        <w:t>)</w:t>
      </w:r>
    </w:p>
    <w:p w:rsidR="00EC0E45" w:rsidRPr="006250B8" w:rsidRDefault="00EC0E45" w:rsidP="00EC0E45">
      <w:pPr>
        <w:spacing w:after="0"/>
        <w:jc w:val="center"/>
        <w:rPr>
          <w:rFonts w:ascii="Times New Roman" w:eastAsia="Calibri" w:hAnsi="Times New Roman" w:cs="Times New Roman"/>
          <w:b/>
          <w:sz w:val="36"/>
          <w:szCs w:val="36"/>
        </w:rPr>
      </w:pPr>
      <w:r w:rsidRPr="006250B8">
        <w:rPr>
          <w:rFonts w:ascii="Times New Roman" w:eastAsia="Calibri" w:hAnsi="Times New Roman" w:cs="Times New Roman"/>
          <w:b/>
          <w:sz w:val="36"/>
          <w:szCs w:val="36"/>
        </w:rPr>
        <w:t>на 2024 -</w:t>
      </w:r>
      <w:r>
        <w:rPr>
          <w:rFonts w:ascii="Times New Roman" w:eastAsia="Calibri" w:hAnsi="Times New Roman" w:cs="Times New Roman"/>
          <w:b/>
          <w:sz w:val="36"/>
          <w:szCs w:val="36"/>
        </w:rPr>
        <w:t xml:space="preserve"> </w:t>
      </w:r>
      <w:r w:rsidRPr="006250B8">
        <w:rPr>
          <w:rFonts w:ascii="Times New Roman" w:eastAsia="Calibri" w:hAnsi="Times New Roman" w:cs="Times New Roman"/>
          <w:b/>
          <w:sz w:val="36"/>
          <w:szCs w:val="36"/>
        </w:rPr>
        <w:t>2025 учебный год</w:t>
      </w:r>
    </w:p>
    <w:p w:rsidR="00EC0E45" w:rsidRPr="006250B8" w:rsidRDefault="00EC0E45" w:rsidP="00EC0E45">
      <w:pPr>
        <w:tabs>
          <w:tab w:val="left" w:pos="5445"/>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9</w:t>
      </w:r>
      <w:r w:rsidRPr="006250B8">
        <w:rPr>
          <w:rFonts w:ascii="Times New Roman" w:eastAsia="Calibri" w:hAnsi="Times New Roman" w:cs="Times New Roman"/>
          <w:b/>
          <w:sz w:val="36"/>
          <w:szCs w:val="36"/>
        </w:rPr>
        <w:t xml:space="preserve"> А, Б, </w:t>
      </w:r>
      <w:proofErr w:type="gramStart"/>
      <w:r w:rsidRPr="006250B8">
        <w:rPr>
          <w:rFonts w:ascii="Times New Roman" w:eastAsia="Calibri" w:hAnsi="Times New Roman" w:cs="Times New Roman"/>
          <w:b/>
          <w:sz w:val="36"/>
          <w:szCs w:val="36"/>
        </w:rPr>
        <w:t>В</w:t>
      </w:r>
      <w:proofErr w:type="gramEnd"/>
      <w:r w:rsidRPr="006250B8">
        <w:rPr>
          <w:rFonts w:ascii="Times New Roman" w:eastAsia="Calibri" w:hAnsi="Times New Roman" w:cs="Times New Roman"/>
          <w:b/>
          <w:sz w:val="36"/>
          <w:szCs w:val="36"/>
        </w:rPr>
        <w:t xml:space="preserve"> классы </w:t>
      </w:r>
    </w:p>
    <w:p w:rsidR="00EC0E45" w:rsidRPr="006250B8" w:rsidRDefault="00EC0E45" w:rsidP="00EC0E45">
      <w:pPr>
        <w:tabs>
          <w:tab w:val="left" w:pos="5445"/>
        </w:tabs>
        <w:spacing w:after="0" w:line="240" w:lineRule="auto"/>
        <w:jc w:val="center"/>
        <w:rPr>
          <w:rFonts w:ascii="Times New Roman" w:eastAsia="Calibri" w:hAnsi="Times New Roman" w:cs="Times New Roman"/>
          <w:b/>
          <w:sz w:val="36"/>
          <w:szCs w:val="36"/>
        </w:rPr>
      </w:pPr>
    </w:p>
    <w:p w:rsidR="00EC0E45" w:rsidRPr="006250B8" w:rsidRDefault="00EC0E45" w:rsidP="00EC0E45">
      <w:pPr>
        <w:tabs>
          <w:tab w:val="left" w:pos="5445"/>
        </w:tabs>
        <w:spacing w:after="0" w:line="240" w:lineRule="auto"/>
        <w:jc w:val="center"/>
        <w:rPr>
          <w:rFonts w:ascii="Times New Roman" w:eastAsia="Calibri" w:hAnsi="Times New Roman" w:cs="Times New Roman"/>
          <w:sz w:val="36"/>
          <w:szCs w:val="36"/>
        </w:rPr>
      </w:pPr>
    </w:p>
    <w:p w:rsidR="00EC0E45" w:rsidRPr="006250B8" w:rsidRDefault="00EC0E45" w:rsidP="00EC0E45">
      <w:pPr>
        <w:tabs>
          <w:tab w:val="left" w:pos="5445"/>
        </w:tabs>
        <w:spacing w:after="0" w:line="240" w:lineRule="auto"/>
        <w:jc w:val="center"/>
        <w:rPr>
          <w:rFonts w:ascii="Times New Roman" w:eastAsia="Calibri" w:hAnsi="Times New Roman" w:cs="Times New Roman"/>
        </w:rPr>
      </w:pPr>
    </w:p>
    <w:p w:rsidR="00EC0E45" w:rsidRPr="006250B8" w:rsidRDefault="00EC0E45" w:rsidP="00EC0E45">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Общее количество часов </w:t>
      </w:r>
      <w:r w:rsidRPr="006250B8">
        <w:rPr>
          <w:rFonts w:ascii="Times New Roman" w:eastAsia="Calibri" w:hAnsi="Times New Roman" w:cs="Times New Roman"/>
          <w:b/>
          <w:sz w:val="28"/>
          <w:szCs w:val="28"/>
          <w:u w:val="single"/>
        </w:rPr>
        <w:t>34 часа</w:t>
      </w:r>
      <w:r w:rsidRPr="006250B8">
        <w:rPr>
          <w:rFonts w:ascii="Times New Roman" w:eastAsia="Calibri" w:hAnsi="Times New Roman" w:cs="Times New Roman"/>
          <w:sz w:val="28"/>
          <w:szCs w:val="28"/>
        </w:rPr>
        <w:tab/>
      </w:r>
    </w:p>
    <w:p w:rsidR="00EC0E45" w:rsidRPr="006250B8" w:rsidRDefault="00EC0E45" w:rsidP="00EC0E45">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p>
    <w:p w:rsidR="00EC0E45" w:rsidRPr="006250B8" w:rsidRDefault="00EC0E45" w:rsidP="00EC0E45">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b/>
          <w:sz w:val="28"/>
          <w:szCs w:val="28"/>
          <w:u w:val="single"/>
        </w:rPr>
        <w:t>Основания для разработки программы</w:t>
      </w:r>
      <w:r w:rsidRPr="006250B8">
        <w:rPr>
          <w:rFonts w:ascii="Times New Roman" w:eastAsia="Calibri" w:hAnsi="Times New Roman" w:cs="Times New Roman"/>
          <w:sz w:val="28"/>
          <w:szCs w:val="28"/>
        </w:rPr>
        <w:t>:</w:t>
      </w:r>
    </w:p>
    <w:p w:rsidR="00EC0E45" w:rsidRPr="006250B8" w:rsidRDefault="00EC0E45" w:rsidP="00EC0E45">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Федеральный государственный стандарт основного общего образования, </w:t>
      </w:r>
    </w:p>
    <w:p w:rsidR="00EC0E45" w:rsidRPr="006250B8" w:rsidRDefault="00EC0E45" w:rsidP="00EC0E45">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план внеурочной деятельности школы</w:t>
      </w:r>
    </w:p>
    <w:p w:rsidR="00EC0E45" w:rsidRPr="006250B8" w:rsidRDefault="00EC0E45" w:rsidP="00EC0E45">
      <w:pPr>
        <w:spacing w:after="0" w:line="360" w:lineRule="auto"/>
        <w:rPr>
          <w:rFonts w:ascii="Times New Roman" w:eastAsia="Calibri" w:hAnsi="Times New Roman" w:cs="Times New Roman"/>
          <w:sz w:val="28"/>
          <w:szCs w:val="28"/>
        </w:rPr>
      </w:pPr>
    </w:p>
    <w:p w:rsidR="00EC0E45" w:rsidRPr="006250B8" w:rsidRDefault="00EC0E45" w:rsidP="00EC0E45">
      <w:pPr>
        <w:tabs>
          <w:tab w:val="left" w:pos="2562"/>
        </w:tabs>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Программа составлена учителем </w:t>
      </w:r>
      <w:r>
        <w:rPr>
          <w:rFonts w:ascii="Times New Roman" w:eastAsia="Calibri" w:hAnsi="Times New Roman" w:cs="Times New Roman"/>
          <w:sz w:val="28"/>
          <w:szCs w:val="28"/>
        </w:rPr>
        <w:t>труда</w:t>
      </w:r>
    </w:p>
    <w:p w:rsidR="00EC0E45" w:rsidRPr="006250B8" w:rsidRDefault="00EC0E45" w:rsidP="00EC0E45">
      <w:pPr>
        <w:tabs>
          <w:tab w:val="left" w:pos="2562"/>
        </w:tabs>
        <w:rPr>
          <w:rFonts w:ascii="Calibri" w:eastAsia="Calibri" w:hAnsi="Calibri" w:cs="Times New Roman"/>
        </w:rPr>
      </w:pPr>
      <w:r>
        <w:rPr>
          <w:rFonts w:ascii="Times New Roman" w:eastAsia="Calibri" w:hAnsi="Times New Roman" w:cs="Times New Roman"/>
          <w:b/>
          <w:sz w:val="28"/>
          <w:szCs w:val="28"/>
        </w:rPr>
        <w:t>Даниленко Виктором Анатольевичем</w:t>
      </w: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ind w:left="-567"/>
        <w:jc w:val="center"/>
        <w:rPr>
          <w:noProof/>
          <w:lang w:eastAsia="ru-RU"/>
        </w:rPr>
      </w:pPr>
    </w:p>
    <w:p w:rsidR="004868CB" w:rsidRDefault="004868CB" w:rsidP="004868CB">
      <w:pPr>
        <w:spacing w:after="0"/>
        <w:ind w:left="-567"/>
        <w:jc w:val="center"/>
        <w:rPr>
          <w:noProof/>
          <w:lang w:eastAsia="ru-RU"/>
        </w:rPr>
      </w:pPr>
    </w:p>
    <w:p w:rsidR="004868CB" w:rsidRDefault="004868CB" w:rsidP="004868CB">
      <w:pPr>
        <w:spacing w:after="0"/>
        <w:ind w:left="-567"/>
        <w:jc w:val="center"/>
        <w:rPr>
          <w:noProof/>
          <w:lang w:eastAsia="ru-RU"/>
        </w:rPr>
      </w:pPr>
    </w:p>
    <w:p w:rsidR="00FC69C3" w:rsidRDefault="00B2094D" w:rsidP="00FC69C3">
      <w:pPr>
        <w:spacing w:after="0" w:line="240" w:lineRule="auto"/>
        <w:ind w:firstLine="708"/>
        <w:jc w:val="center"/>
        <w:rPr>
          <w:rFonts w:ascii="Times New Roman" w:eastAsia="Times New Roman" w:hAnsi="Times New Roman" w:cs="Times New Roman"/>
          <w:b/>
          <w:spacing w:val="-13"/>
          <w:sz w:val="28"/>
          <w:szCs w:val="28"/>
        </w:rPr>
      </w:pPr>
      <w:r>
        <w:rPr>
          <w:rFonts w:ascii="Times New Roman" w:eastAsia="Times New Roman" w:hAnsi="Times New Roman" w:cs="Times New Roman"/>
          <w:b/>
          <w:spacing w:val="-13"/>
          <w:sz w:val="28"/>
          <w:szCs w:val="28"/>
        </w:rPr>
        <w:lastRenderedPageBreak/>
        <w:t>ПОЯСНИТЕЛЬНАЯ ЗАПИСКА</w:t>
      </w:r>
    </w:p>
    <w:p w:rsidR="005E7F13" w:rsidRPr="005E7F13" w:rsidRDefault="005E7F13" w:rsidP="005E7F13">
      <w:pPr>
        <w:suppressAutoHyphens/>
        <w:spacing w:after="0"/>
        <w:ind w:firstLine="851"/>
        <w:jc w:val="both"/>
        <w:rPr>
          <w:rFonts w:ascii="Times New Roman" w:eastAsia="Times New Roman" w:hAnsi="Times New Roman" w:cs="Times New Roman"/>
          <w:sz w:val="28"/>
          <w:szCs w:val="28"/>
          <w:lang w:eastAsia="ar-SA"/>
        </w:rPr>
      </w:pPr>
      <w:proofErr w:type="gramStart"/>
      <w:r w:rsidRPr="005E7F13">
        <w:rPr>
          <w:rFonts w:ascii="Times New Roman" w:eastAsia="Times New Roman" w:hAnsi="Times New Roman" w:cs="Times New Roman"/>
          <w:sz w:val="28"/>
          <w:szCs w:val="28"/>
          <w:lang w:eastAsia="ar-SA"/>
        </w:rPr>
        <w:t>Программа  по</w:t>
      </w:r>
      <w:proofErr w:type="gramEnd"/>
      <w:r w:rsidRPr="005E7F13">
        <w:rPr>
          <w:rFonts w:ascii="Times New Roman" w:eastAsia="Times New Roman" w:hAnsi="Times New Roman" w:cs="Times New Roman"/>
          <w:sz w:val="28"/>
          <w:szCs w:val="28"/>
          <w:lang w:eastAsia="ar-SA"/>
        </w:rPr>
        <w:t xml:space="preserve"> внеурочной деятельности «</w:t>
      </w:r>
      <w:r>
        <w:rPr>
          <w:rFonts w:ascii="Times New Roman" w:eastAsia="Times New Roman" w:hAnsi="Times New Roman" w:cs="Times New Roman"/>
          <w:sz w:val="28"/>
          <w:szCs w:val="28"/>
          <w:lang w:eastAsia="ar-SA"/>
        </w:rPr>
        <w:t>Город мастеров</w:t>
      </w:r>
      <w:r w:rsidRPr="005E7F13">
        <w:rPr>
          <w:rFonts w:ascii="Times New Roman" w:eastAsia="Times New Roman" w:hAnsi="Times New Roman" w:cs="Times New Roman"/>
          <w:sz w:val="28"/>
          <w:szCs w:val="28"/>
          <w:lang w:eastAsia="ar-SA"/>
        </w:rPr>
        <w:t>» обеспечивает введение в действие и реализацию требований Федерального государственного образовательного стандарта начального общего образования.</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b/>
          <w:sz w:val="28"/>
          <w:szCs w:val="28"/>
          <w:lang w:eastAsia="ru-RU"/>
        </w:rPr>
        <w:t>Внеурочная деятельность</w:t>
      </w:r>
      <w:r w:rsidRPr="005E7F13">
        <w:rPr>
          <w:rFonts w:ascii="Times New Roman" w:eastAsia="Times New Roman" w:hAnsi="Times New Roman" w:cs="Times New Roman"/>
          <w:sz w:val="28"/>
          <w:szCs w:val="28"/>
          <w:lang w:eastAsia="ru-RU"/>
        </w:rPr>
        <w:t xml:space="preserve"> –</w:t>
      </w:r>
      <w:r w:rsidRPr="005E7F13">
        <w:rPr>
          <w:rFonts w:ascii="Times New Roman" w:eastAsia="Times New Roman" w:hAnsi="Times New Roman" w:cs="Times New Roman"/>
          <w:bCs/>
          <w:sz w:val="28"/>
          <w:szCs w:val="28"/>
          <w:lang w:eastAsia="ru-RU"/>
        </w:rPr>
        <w:t xml:space="preserve"> </w:t>
      </w:r>
      <w:r w:rsidRPr="005E7F13">
        <w:rPr>
          <w:rFonts w:ascii="Times New Roman" w:eastAsia="Times New Roman" w:hAnsi="Times New Roman" w:cs="Times New Roman"/>
          <w:sz w:val="28"/>
          <w:szCs w:val="28"/>
          <w:lang w:eastAsia="ru-RU"/>
        </w:rPr>
        <w:t>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 xml:space="preserve">Внеурочная деятельность является неотъемлемой частью системы обучения в </w:t>
      </w:r>
      <w:r>
        <w:rPr>
          <w:rFonts w:ascii="Times New Roman" w:eastAsia="Times New Roman" w:hAnsi="Times New Roman" w:cs="Times New Roman"/>
          <w:sz w:val="28"/>
          <w:szCs w:val="28"/>
          <w:lang w:eastAsia="ru-RU"/>
        </w:rPr>
        <w:t>5</w:t>
      </w:r>
      <w:r w:rsidRPr="005E7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5E7F13">
        <w:rPr>
          <w:rFonts w:ascii="Times New Roman" w:eastAsia="Times New Roman" w:hAnsi="Times New Roman" w:cs="Times New Roman"/>
          <w:sz w:val="28"/>
          <w:szCs w:val="28"/>
          <w:lang w:eastAsia="ru-RU"/>
        </w:rPr>
        <w:t xml:space="preserve"> классах.</w:t>
      </w:r>
    </w:p>
    <w:p w:rsidR="005E7F13" w:rsidRPr="005E7F13" w:rsidRDefault="005E7F13" w:rsidP="005E7F13">
      <w:pPr>
        <w:tabs>
          <w:tab w:val="left" w:pos="0"/>
        </w:tabs>
        <w:suppressAutoHyphens/>
        <w:autoSpaceDE w:val="0"/>
        <w:autoSpaceDN w:val="0"/>
        <w:adjustRightInd w:val="0"/>
        <w:spacing w:after="0"/>
        <w:ind w:firstLine="851"/>
        <w:jc w:val="both"/>
        <w:rPr>
          <w:rFonts w:ascii="Times New Roman" w:eastAsia="Times New Roman" w:hAnsi="Times New Roman" w:cs="Times New Roman"/>
          <w:iCs/>
          <w:color w:val="000000"/>
          <w:sz w:val="28"/>
          <w:szCs w:val="28"/>
          <w:lang w:eastAsia="ru-RU"/>
        </w:rPr>
      </w:pPr>
      <w:r w:rsidRPr="005E7F13">
        <w:rPr>
          <w:rFonts w:ascii="Times New Roman" w:eastAsia="Times New Roman" w:hAnsi="Times New Roman" w:cs="Times New Roman"/>
          <w:b/>
          <w:sz w:val="28"/>
          <w:szCs w:val="28"/>
          <w:lang w:eastAsia="ru-RU"/>
        </w:rPr>
        <w:t xml:space="preserve"> Нормативным основанием</w:t>
      </w:r>
      <w:r w:rsidRPr="005E7F13">
        <w:rPr>
          <w:rFonts w:ascii="Times New Roman" w:eastAsia="Times New Roman" w:hAnsi="Times New Roman" w:cs="Times New Roman"/>
          <w:sz w:val="28"/>
          <w:szCs w:val="28"/>
          <w:lang w:eastAsia="ru-RU"/>
        </w:rPr>
        <w:t xml:space="preserve"> для формирования программы внеурочной </w:t>
      </w:r>
      <w:proofErr w:type="gramStart"/>
      <w:r w:rsidRPr="005E7F13">
        <w:rPr>
          <w:rFonts w:ascii="Times New Roman" w:eastAsia="Times New Roman" w:hAnsi="Times New Roman" w:cs="Times New Roman"/>
          <w:sz w:val="28"/>
          <w:szCs w:val="28"/>
          <w:lang w:eastAsia="ru-RU"/>
        </w:rPr>
        <w:t>деятельности  являются</w:t>
      </w:r>
      <w:proofErr w:type="gramEnd"/>
      <w:r w:rsidRPr="005E7F13">
        <w:rPr>
          <w:rFonts w:ascii="Times New Roman" w:eastAsia="Times New Roman" w:hAnsi="Times New Roman" w:cs="Times New Roman"/>
          <w:sz w:val="28"/>
          <w:szCs w:val="28"/>
          <w:lang w:eastAsia="ru-RU"/>
        </w:rPr>
        <w:t xml:space="preserve"> следующие </w:t>
      </w:r>
      <w:r w:rsidRPr="005E7F13">
        <w:rPr>
          <w:rFonts w:ascii="Times New Roman" w:eastAsia="Times New Roman" w:hAnsi="Times New Roman" w:cs="Times New Roman"/>
          <w:iCs/>
          <w:color w:val="000000"/>
          <w:sz w:val="28"/>
          <w:szCs w:val="28"/>
          <w:lang w:eastAsia="ru-RU"/>
        </w:rPr>
        <w:t>нормативные документы:</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29 декабря 2012 г. № 273-ФЗ "Об образовании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Порядка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 г., регистрационный № 70809);</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22.03.2021 № 115;</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Приказа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России от 16.11.2022 № 992 "Об утверждении федеральной образовательной программы начального общего образования" </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Федеральных государственных образовательных стандартов начального общего образования, утвержденных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31.05.2021 № 286 (далее ФОП НОО);</w:t>
      </w:r>
    </w:p>
    <w:p w:rsid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Федеральных государственных образовательных стандартов основного общего образования, утвержденных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31.05.2021 № </w:t>
      </w:r>
      <w:proofErr w:type="gramStart"/>
      <w:r w:rsidRPr="005E7F13">
        <w:rPr>
          <w:rFonts w:ascii="Times New Roman" w:eastAsia="Times New Roman" w:hAnsi="Times New Roman" w:cs="Times New Roman"/>
          <w:sz w:val="28"/>
          <w:lang w:eastAsia="ru-RU"/>
        </w:rPr>
        <w:t>287( далее</w:t>
      </w:r>
      <w:proofErr w:type="gramEnd"/>
      <w:r w:rsidRPr="005E7F13">
        <w:rPr>
          <w:rFonts w:ascii="Times New Roman" w:eastAsia="Times New Roman" w:hAnsi="Times New Roman" w:cs="Times New Roman"/>
          <w:sz w:val="28"/>
          <w:lang w:eastAsia="ru-RU"/>
        </w:rPr>
        <w:t xml:space="preserve"> ФОП ООО)</w:t>
      </w:r>
      <w:r w:rsidR="00DE191F">
        <w:rPr>
          <w:rFonts w:ascii="Times New Roman" w:eastAsia="Times New Roman" w:hAnsi="Times New Roman" w:cs="Times New Roman"/>
          <w:sz w:val="28"/>
          <w:lang w:eastAsia="ru-RU"/>
        </w:rPr>
        <w:t>;</w:t>
      </w:r>
    </w:p>
    <w:p w:rsidR="00DE191F" w:rsidRPr="005E7F13" w:rsidRDefault="00DE191F" w:rsidP="00AA7839">
      <w:pPr>
        <w:pStyle w:val="a3"/>
        <w:numPr>
          <w:ilvl w:val="0"/>
          <w:numId w:val="27"/>
        </w:numPr>
        <w:spacing w:after="0"/>
        <w:jc w:val="both"/>
        <w:rPr>
          <w:rFonts w:ascii="Times New Roman" w:eastAsia="Times New Roman" w:hAnsi="Times New Roman" w:cs="Times New Roman"/>
          <w:sz w:val="28"/>
          <w:lang w:eastAsia="ru-RU"/>
        </w:rPr>
      </w:pPr>
      <w:r w:rsidRPr="00DE191F">
        <w:rPr>
          <w:rFonts w:ascii="Times New Roman" w:eastAsia="Times New Roman" w:hAnsi="Times New Roman" w:cs="Times New Roman"/>
          <w:sz w:val="28"/>
          <w:lang w:eastAsia="ru-RU"/>
        </w:rPr>
        <w:t>Устав МБОУ «СОШ № 42» (приказ комитета образования г. Курска от 24.12.2015 г. № 1309)</w:t>
      </w:r>
      <w:r>
        <w:rPr>
          <w:rFonts w:ascii="Times New Roman" w:eastAsia="Times New Roman" w:hAnsi="Times New Roman" w:cs="Times New Roman"/>
          <w:sz w:val="28"/>
          <w:lang w:eastAsia="ru-RU"/>
        </w:rPr>
        <w:t>.</w:t>
      </w:r>
    </w:p>
    <w:p w:rsidR="005E7F13" w:rsidRPr="005E7F13" w:rsidRDefault="005E7F13" w:rsidP="005E7F13">
      <w:pPr>
        <w:spacing w:after="0"/>
        <w:ind w:firstLine="851"/>
        <w:jc w:val="both"/>
        <w:rPr>
          <w:rFonts w:ascii="Times New Roman" w:eastAsia="Times New Roman" w:hAnsi="Times New Roman" w:cs="Times New Roman"/>
          <w:b/>
          <w:sz w:val="28"/>
          <w:szCs w:val="28"/>
          <w:lang w:eastAsia="ru-RU"/>
        </w:rPr>
      </w:pPr>
      <w:proofErr w:type="gramStart"/>
      <w:r w:rsidRPr="005E7F13">
        <w:rPr>
          <w:rFonts w:ascii="Times New Roman" w:eastAsia="Times New Roman" w:hAnsi="Times New Roman" w:cs="Times New Roman"/>
          <w:b/>
          <w:sz w:val="28"/>
          <w:szCs w:val="28"/>
          <w:lang w:eastAsia="ru-RU"/>
        </w:rPr>
        <w:t>Программа  соответствует</w:t>
      </w:r>
      <w:proofErr w:type="gramEnd"/>
      <w:r w:rsidRPr="005E7F13">
        <w:rPr>
          <w:rFonts w:ascii="Times New Roman" w:eastAsia="Times New Roman" w:hAnsi="Times New Roman" w:cs="Times New Roman"/>
          <w:b/>
          <w:sz w:val="28"/>
          <w:szCs w:val="28"/>
          <w:lang w:eastAsia="ru-RU"/>
        </w:rPr>
        <w:t>:</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lastRenderedPageBreak/>
        <w:t>требованиям к результатам освоения основной образовательной программы начального общего образования;</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программам формирования универсальных учебных действий.</w:t>
      </w:r>
    </w:p>
    <w:p w:rsidR="005E7F13" w:rsidRPr="005E7F13" w:rsidRDefault="005E7F13" w:rsidP="005E7F13">
      <w:pPr>
        <w:spacing w:after="0"/>
        <w:ind w:left="567" w:firstLine="851"/>
        <w:jc w:val="both"/>
        <w:rPr>
          <w:rFonts w:ascii="Times New Roman" w:eastAsia="Times New Roman" w:hAnsi="Times New Roman" w:cs="Times New Roman"/>
          <w:b/>
          <w:sz w:val="28"/>
          <w:szCs w:val="28"/>
          <w:lang w:eastAsia="ru-RU"/>
        </w:rPr>
      </w:pPr>
      <w:r w:rsidRPr="005E7F13">
        <w:rPr>
          <w:rFonts w:ascii="Times New Roman" w:eastAsia="Times New Roman" w:hAnsi="Times New Roman" w:cs="Times New Roman"/>
          <w:b/>
          <w:sz w:val="28"/>
          <w:szCs w:val="28"/>
          <w:lang w:eastAsia="ru-RU"/>
        </w:rPr>
        <w:t>Планирование составлено на основе:</w:t>
      </w:r>
    </w:p>
    <w:p w:rsidR="005E7F13" w:rsidRPr="005E7F13" w:rsidRDefault="005E7F13" w:rsidP="005E7F13">
      <w:pPr>
        <w:widowControl w:val="0"/>
        <w:suppressAutoHyphens/>
        <w:autoSpaceDE w:val="0"/>
        <w:autoSpaceDN w:val="0"/>
        <w:adjustRightInd w:val="0"/>
        <w:spacing w:after="0"/>
        <w:ind w:firstLine="851"/>
        <w:contextualSpacing/>
        <w:jc w:val="both"/>
        <w:rPr>
          <w:rFonts w:ascii="Times New Roman" w:eastAsia="Calibri" w:hAnsi="Times New Roman" w:cs="Times New Roman"/>
          <w:b/>
          <w:sz w:val="28"/>
          <w:szCs w:val="28"/>
        </w:rPr>
      </w:pPr>
      <w:r w:rsidRPr="005E7F13">
        <w:rPr>
          <w:rFonts w:ascii="Times New Roman" w:eastAsia="Calibri" w:hAnsi="Times New Roman" w:cs="Times New Roman"/>
          <w:sz w:val="28"/>
          <w:szCs w:val="28"/>
        </w:rPr>
        <w:t xml:space="preserve">Примерных программ внеурочной деятельности. Начальное и основное </w:t>
      </w:r>
      <w:proofErr w:type="gramStart"/>
      <w:r w:rsidRPr="005E7F13">
        <w:rPr>
          <w:rFonts w:ascii="Times New Roman" w:eastAsia="Calibri" w:hAnsi="Times New Roman" w:cs="Times New Roman"/>
          <w:sz w:val="28"/>
          <w:szCs w:val="28"/>
        </w:rPr>
        <w:t>образование./</w:t>
      </w:r>
      <w:proofErr w:type="gramEnd"/>
      <w:r w:rsidRPr="005E7F13">
        <w:rPr>
          <w:rFonts w:ascii="Times New Roman" w:eastAsia="Calibri" w:hAnsi="Times New Roman" w:cs="Times New Roman"/>
          <w:sz w:val="28"/>
          <w:szCs w:val="28"/>
        </w:rPr>
        <w:t xml:space="preserve"> под ред. В. А. Горского. – 2-е изд. – М. Просвещение, 2011. </w:t>
      </w:r>
    </w:p>
    <w:p w:rsidR="00FC69C3" w:rsidRP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 </w:t>
      </w:r>
      <w:proofErr w:type="gramStart"/>
      <w:r w:rsidRPr="00FC69C3">
        <w:rPr>
          <w:rFonts w:ascii="Times New Roman" w:eastAsia="Times New Roman" w:hAnsi="Times New Roman" w:cs="Times New Roman"/>
          <w:sz w:val="28"/>
          <w:szCs w:val="28"/>
        </w:rPr>
        <w:t>развитой  личности</w:t>
      </w:r>
      <w:proofErr w:type="gramEnd"/>
      <w:r w:rsidRPr="00FC69C3">
        <w:rPr>
          <w:rFonts w:ascii="Times New Roman" w:eastAsia="Times New Roman" w:hAnsi="Times New Roman" w:cs="Times New Roman"/>
          <w:sz w:val="28"/>
          <w:szCs w:val="28"/>
        </w:rPr>
        <w:t>, отличающейся неповторимостью, оригинальностью.</w:t>
      </w:r>
    </w:p>
    <w:p w:rsid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Наибольшие возможности для развития творческих способностей детей школьного возраста предоставляет образовательная область «Технология». </w:t>
      </w:r>
    </w:p>
    <w:p w:rsidR="003F2813" w:rsidRDefault="00FC69C3" w:rsidP="005E7F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3F281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Занятия декоративно-прикладным искусством сочетает в себе основы многих наук, имеющих главное значение в политехническом развитии</w:t>
      </w:r>
      <w:r w:rsidR="005E7F13">
        <w:rPr>
          <w:rFonts w:ascii="Times New Roman" w:eastAsia="Times New Roman" w:hAnsi="Times New Roman" w:cs="Times New Roman"/>
          <w:sz w:val="28"/>
          <w:szCs w:val="28"/>
          <w:lang w:eastAsia="ru-RU"/>
        </w:rPr>
        <w:t xml:space="preserve"> детей.</w:t>
      </w:r>
    </w:p>
    <w:p w:rsidR="00FC69C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определяет органическое единство трудового и эстетического воспитания школьников. </w:t>
      </w:r>
    </w:p>
    <w:p w:rsidR="00A029E5" w:rsidRDefault="00A029E5" w:rsidP="003F281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этой целью и был организован</w:t>
      </w:r>
      <w:r w:rsidR="005E7F13">
        <w:rPr>
          <w:rFonts w:ascii="Times New Roman" w:eastAsia="Times New Roman" w:hAnsi="Times New Roman" w:cs="Times New Roman"/>
          <w:sz w:val="28"/>
          <w:szCs w:val="28"/>
          <w:lang w:eastAsia="ru-RU"/>
        </w:rPr>
        <w:t>а внеурочная деятельность</w:t>
      </w:r>
      <w:r>
        <w:rPr>
          <w:rFonts w:ascii="Times New Roman" w:eastAsia="Times New Roman" w:hAnsi="Times New Roman" w:cs="Times New Roman"/>
          <w:sz w:val="28"/>
          <w:szCs w:val="28"/>
          <w:lang w:eastAsia="ru-RU"/>
        </w:rPr>
        <w:t xml:space="preserve"> декоративно-прикладного творчества «Город мастеров».</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Занятия формируют такие черты, как трудолюбие, креативность, настойчивость, усидчивость, умение планировать работу и доводить до конца начатое дело, развивают эстетический вкус и глазо</w:t>
      </w:r>
      <w:r w:rsidR="008E1395">
        <w:rPr>
          <w:rFonts w:ascii="Times New Roman" w:eastAsia="Calibri" w:hAnsi="Times New Roman" w:cs="Times New Roman"/>
          <w:sz w:val="28"/>
          <w:szCs w:val="28"/>
        </w:rPr>
        <w:t>мер. Постоянная работа с природными материала</w:t>
      </w:r>
      <w:r w:rsidRPr="004D4FC3">
        <w:rPr>
          <w:rFonts w:ascii="Times New Roman" w:eastAsia="Calibri" w:hAnsi="Times New Roman" w:cs="Times New Roman"/>
          <w:sz w:val="28"/>
          <w:szCs w:val="28"/>
        </w:rPr>
        <w:t>м</w:t>
      </w:r>
      <w:r w:rsidR="008E1395">
        <w:rPr>
          <w:rFonts w:ascii="Times New Roman" w:eastAsia="Calibri" w:hAnsi="Times New Roman" w:cs="Times New Roman"/>
          <w:sz w:val="28"/>
          <w:szCs w:val="28"/>
        </w:rPr>
        <w:t>и</w:t>
      </w:r>
      <w:r w:rsidRPr="004D4FC3">
        <w:rPr>
          <w:rFonts w:ascii="Times New Roman" w:eastAsia="Calibri" w:hAnsi="Times New Roman" w:cs="Times New Roman"/>
          <w:sz w:val="28"/>
          <w:szCs w:val="28"/>
        </w:rPr>
        <w:t xml:space="preserve"> способствует развитию любви к родной природе. А в человеке, который любит природу, легче воспитать стремление бережно относиться к ней, т.е. рационально использовать природные богатства на благо людей. </w:t>
      </w:r>
    </w:p>
    <w:p w:rsidR="004D4FC3" w:rsidRPr="004D4FC3"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Натуральные образцы не должны лишь копироваться учащимися, так как это ведёт к воспитанию безынициативных стилистов. С первых занятий следует стимулировать творческий подход к выполнению изделий – опора на важный принцип народного искусства – работу по методу творческого варьирования </w:t>
      </w:r>
      <w:r w:rsidRPr="004D4FC3">
        <w:rPr>
          <w:rFonts w:ascii="Times New Roman" w:eastAsia="Calibri" w:hAnsi="Times New Roman" w:cs="Times New Roman"/>
          <w:sz w:val="28"/>
          <w:szCs w:val="28"/>
        </w:rPr>
        <w:lastRenderedPageBreak/>
        <w:t>типовых композиций. Интеллектуальное развитие ребёнка происходит не как усвоение чужого опыта, а как естественная модернизация их собственного опыта, как самостоятельный, индивидуальный, личностно значимый, а потому очень действенный источник развития. Труд не выступает как нежелательная повинность, а организуется как личный интерес, творческий подход к изготовлению изделий. Такой подход способствует развитию у</w:t>
      </w:r>
      <w:r w:rsidR="008E1395">
        <w:rPr>
          <w:rFonts w:ascii="Times New Roman" w:eastAsia="Calibri" w:hAnsi="Times New Roman" w:cs="Times New Roman"/>
          <w:sz w:val="28"/>
          <w:szCs w:val="28"/>
        </w:rPr>
        <w:t xml:space="preserve"> </w:t>
      </w:r>
      <w:r w:rsidRPr="004D4FC3">
        <w:rPr>
          <w:rFonts w:ascii="Times New Roman" w:eastAsia="Calibri" w:hAnsi="Times New Roman" w:cs="Times New Roman"/>
          <w:sz w:val="28"/>
          <w:szCs w:val="28"/>
        </w:rPr>
        <w:t>детей творческой инициативы, активно влияет на профессиональный рост работ учащихся.</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Настоящая программа составлена в соответствии с новой программой по трудовому обучению, где предусматривается расширение политехнического кругозора учащихся, развитие их пространственного мышления, формирование устойчивого интереса к технике, к конструированию различных технических устройств, к стремлению овладеть навыками работы в той или иной отрасли, шире познакомиться с творческими возможностями различных массовых рабочих профессий.</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В её основу положена технология свободного воспитания. Программа делает акцент на предоставление обучаемым свободы выбора и самостоятельность в большей или меньшей сфере его трудовой деятельности. Осуществляя выбор, учащийся </w:t>
      </w:r>
      <w:r w:rsidR="00A029E5">
        <w:rPr>
          <w:rFonts w:ascii="Times New Roman" w:eastAsia="Calibri" w:hAnsi="Times New Roman" w:cs="Times New Roman"/>
          <w:sz w:val="28"/>
          <w:szCs w:val="28"/>
        </w:rPr>
        <w:t>реализует позицию субъекта, идет</w:t>
      </w:r>
      <w:r w:rsidRPr="004D4FC3">
        <w:rPr>
          <w:rFonts w:ascii="Times New Roman" w:eastAsia="Calibri" w:hAnsi="Times New Roman" w:cs="Times New Roman"/>
          <w:sz w:val="28"/>
          <w:szCs w:val="28"/>
        </w:rPr>
        <w:t xml:space="preserve"> к результату от внутреннего побуждения, а не от внешнего воздействия. </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Педагог предлагает ряд заданий, способы изготовления изделий, которые направляют работу </w:t>
      </w:r>
      <w:r w:rsidR="00A029E5">
        <w:rPr>
          <w:rFonts w:ascii="Times New Roman" w:eastAsia="Calibri" w:hAnsi="Times New Roman" w:cs="Times New Roman"/>
          <w:sz w:val="28"/>
          <w:szCs w:val="28"/>
        </w:rPr>
        <w:t>ребенка</w:t>
      </w:r>
      <w:r w:rsidRPr="004D4FC3">
        <w:rPr>
          <w:rFonts w:ascii="Times New Roman" w:eastAsia="Calibri" w:hAnsi="Times New Roman" w:cs="Times New Roman"/>
          <w:sz w:val="28"/>
          <w:szCs w:val="28"/>
        </w:rPr>
        <w:t xml:space="preserve"> в нужное русло, но внутри каждого задания школьник абсолютно свободен. </w:t>
      </w:r>
      <w:r w:rsidR="00A029E5">
        <w:rPr>
          <w:rFonts w:ascii="Times New Roman" w:eastAsia="Calibri" w:hAnsi="Times New Roman" w:cs="Times New Roman"/>
          <w:sz w:val="28"/>
          <w:szCs w:val="28"/>
        </w:rPr>
        <w:t>Учащийся</w:t>
      </w:r>
      <w:r w:rsidRPr="004D4FC3">
        <w:rPr>
          <w:rFonts w:ascii="Times New Roman" w:eastAsia="Calibri" w:hAnsi="Times New Roman" w:cs="Times New Roman"/>
          <w:sz w:val="28"/>
          <w:szCs w:val="28"/>
        </w:rPr>
        <w:t xml:space="preserve"> имеет право на ошибку, но она является лишь ступенью познания с помощью педагога, отказавшегося от методов принуждения и форм подавления достоинства ребёнка. </w:t>
      </w:r>
    </w:p>
    <w:p w:rsidR="004D4FC3" w:rsidRPr="008E1395"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Мастер-педагог – для учащегося, а не обучаемый для мастера. В работе характерно сотрудничество педагога со школьниками, сотворчество, совместный поиск.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Задача учителя – направлять творческий процесс школьников, ориентируя их на изучение образцов народного декоративно-прикладного искусства.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урс</w:t>
      </w:r>
      <w:r w:rsidRPr="00FC69C3">
        <w:rPr>
          <w:rFonts w:ascii="Times New Roman" w:eastAsia="Times New Roman" w:hAnsi="Times New Roman" w:cs="Times New Roman"/>
          <w:sz w:val="28"/>
          <w:szCs w:val="28"/>
        </w:rPr>
        <w:t xml:space="preserve"> «Город мастеров»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Активная работа к</w:t>
      </w:r>
      <w:r>
        <w:rPr>
          <w:rFonts w:ascii="Times New Roman" w:eastAsia="Times New Roman" w:hAnsi="Times New Roman" w:cs="Times New Roman"/>
          <w:color w:val="000000"/>
          <w:sz w:val="28"/>
          <w:szCs w:val="28"/>
        </w:rPr>
        <w:t>урса</w:t>
      </w:r>
      <w:r w:rsidRPr="00FC69C3">
        <w:rPr>
          <w:rFonts w:ascii="Times New Roman" w:eastAsia="Times New Roman" w:hAnsi="Times New Roman" w:cs="Times New Roman"/>
          <w:color w:val="000000"/>
          <w:sz w:val="28"/>
          <w:szCs w:val="28"/>
        </w:rPr>
        <w:t xml:space="preserve">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w:t>
      </w:r>
      <w:r w:rsidR="00DE191F">
        <w:rPr>
          <w:rFonts w:ascii="Times New Roman" w:eastAsia="Times New Roman" w:hAnsi="Times New Roman" w:cs="Times New Roman"/>
          <w:color w:val="000000"/>
          <w:sz w:val="28"/>
          <w:szCs w:val="28"/>
        </w:rPr>
        <w:t>по данному курсу</w:t>
      </w:r>
      <w:r w:rsidRPr="00FC69C3">
        <w:rPr>
          <w:rFonts w:ascii="Times New Roman" w:eastAsia="Times New Roman" w:hAnsi="Times New Roman" w:cs="Times New Roman"/>
          <w:color w:val="000000"/>
          <w:sz w:val="28"/>
          <w:szCs w:val="28"/>
        </w:rPr>
        <w:t>, ребята смогут углубить знания и умения по интересующему их делу и применить в общественно полезном труде в школе и дома.</w:t>
      </w:r>
    </w:p>
    <w:p w:rsidR="00FC69C3" w:rsidRPr="003F2813" w:rsidRDefault="00FC69C3" w:rsidP="003F281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lastRenderedPageBreak/>
        <w:t xml:space="preserve">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w:t>
      </w:r>
      <w:r w:rsidR="00DE191F">
        <w:rPr>
          <w:rFonts w:ascii="Times New Roman" w:eastAsia="Times New Roman" w:hAnsi="Times New Roman" w:cs="Times New Roman"/>
          <w:sz w:val="28"/>
          <w:szCs w:val="28"/>
        </w:rPr>
        <w:t>внеурочной деятельности</w:t>
      </w:r>
      <w:r w:rsidRPr="00FC69C3">
        <w:rPr>
          <w:rFonts w:ascii="Times New Roman" w:eastAsia="Times New Roman" w:hAnsi="Times New Roman" w:cs="Times New Roman"/>
          <w:sz w:val="28"/>
          <w:szCs w:val="28"/>
        </w:rPr>
        <w:t xml:space="preserve"> придается особое значение как эффективному средству развития воображения и эстетического чувства детей. </w:t>
      </w:r>
    </w:p>
    <w:p w:rsidR="003F2813" w:rsidRDefault="00FC69C3" w:rsidP="003F2813">
      <w:p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b/>
          <w:sz w:val="28"/>
          <w:szCs w:val="28"/>
        </w:rPr>
        <w:t xml:space="preserve">Цель программы:                                                                                                                                   </w:t>
      </w:r>
      <w:r w:rsidR="003F2813">
        <w:rPr>
          <w:rFonts w:ascii="Times New Roman" w:eastAsia="Times New Roman" w:hAnsi="Times New Roman" w:cs="Times New Roman"/>
          <w:b/>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постижение ребенком духовного содер</w:t>
      </w:r>
      <w:r w:rsidR="0075082D" w:rsidRPr="003F2813">
        <w:rPr>
          <w:rFonts w:ascii="Times New Roman" w:eastAsia="Times New Roman" w:hAnsi="Times New Roman" w:cs="Times New Roman"/>
          <w:sz w:val="28"/>
          <w:szCs w:val="28"/>
        </w:rPr>
        <w:t xml:space="preserve">жания декоративно-прикладного </w:t>
      </w:r>
      <w:r w:rsidRPr="003F2813">
        <w:rPr>
          <w:rFonts w:ascii="Times New Roman" w:eastAsia="Times New Roman" w:hAnsi="Times New Roman" w:cs="Times New Roman"/>
          <w:sz w:val="28"/>
          <w:szCs w:val="28"/>
        </w:rPr>
        <w:t xml:space="preserve">искусства, его образного языка и возможностей;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формирование художест</w:t>
      </w:r>
      <w:r w:rsidR="00A029E5">
        <w:rPr>
          <w:rFonts w:ascii="Times New Roman" w:eastAsia="Times New Roman" w:hAnsi="Times New Roman" w:cs="Times New Roman"/>
          <w:sz w:val="28"/>
          <w:szCs w:val="28"/>
        </w:rPr>
        <w:t>венно-творческих способностей уча</w:t>
      </w:r>
      <w:r w:rsidRPr="003F2813">
        <w:rPr>
          <w:rFonts w:ascii="Times New Roman" w:eastAsia="Times New Roman" w:hAnsi="Times New Roman" w:cs="Times New Roman"/>
          <w:sz w:val="28"/>
          <w:szCs w:val="28"/>
        </w:rPr>
        <w:t xml:space="preserve">щихся путём </w:t>
      </w:r>
    </w:p>
    <w:p w:rsidR="003F2813" w:rsidRPr="003F2813" w:rsidRDefault="00FC69C3" w:rsidP="00A029E5">
      <w:pPr>
        <w:pStyle w:val="a3"/>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 xml:space="preserve">создания условий для самореализации личности;                                                                                                                                           </w:t>
      </w:r>
      <w:r w:rsidR="003F2813" w:rsidRPr="003F2813">
        <w:rPr>
          <w:rFonts w:ascii="Times New Roman" w:eastAsia="Times New Roman" w:hAnsi="Times New Roman" w:cs="Times New Roman"/>
          <w:sz w:val="28"/>
          <w:szCs w:val="28"/>
        </w:rPr>
        <w:t xml:space="preserve">         </w:t>
      </w:r>
    </w:p>
    <w:p w:rsidR="00DE191F"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развитие самостоятельности анализа и мышления;</w:t>
      </w:r>
    </w:p>
    <w:p w:rsidR="003F2813" w:rsidRPr="003F2813" w:rsidRDefault="00DE191F" w:rsidP="00AA7839">
      <w:pPr>
        <w:pStyle w:val="a3"/>
        <w:numPr>
          <w:ilvl w:val="0"/>
          <w:numId w:val="2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E191F">
        <w:rPr>
          <w:rFonts w:ascii="Times New Roman" w:eastAsia="Times New Roman" w:hAnsi="Times New Roman" w:cs="Times New Roman"/>
          <w:sz w:val="28"/>
          <w:szCs w:val="28"/>
        </w:rPr>
        <w:t>ормирование и развитие у обучающихся интеллектуальных и практических компетенций в области создания пространственных моделей, освоение элементов основных предпрофессиональных навыков специалис</w:t>
      </w:r>
      <w:r>
        <w:rPr>
          <w:rFonts w:ascii="Times New Roman" w:eastAsia="Times New Roman" w:hAnsi="Times New Roman" w:cs="Times New Roman"/>
          <w:sz w:val="28"/>
          <w:szCs w:val="28"/>
        </w:rPr>
        <w:t>та по трёхмерному моделированию;</w:t>
      </w:r>
      <w:r w:rsidR="00FC69C3" w:rsidRPr="003F2813">
        <w:rPr>
          <w:rFonts w:ascii="Times New Roman" w:eastAsia="Times New Roman" w:hAnsi="Times New Roman" w:cs="Times New Roman"/>
          <w:sz w:val="28"/>
          <w:szCs w:val="28"/>
        </w:rPr>
        <w:t xml:space="preserve">                                            </w:t>
      </w:r>
      <w:r w:rsidR="003F2813" w:rsidRPr="003F2813">
        <w:rPr>
          <w:rFonts w:ascii="Times New Roman" w:eastAsia="Times New Roman" w:hAnsi="Times New Roman" w:cs="Times New Roman"/>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 xml:space="preserve">воспитание любви и уважения к своему труду и труду взрослого человека, </w:t>
      </w:r>
    </w:p>
    <w:p w:rsidR="00FC69C3" w:rsidRPr="003F2813" w:rsidRDefault="00FC69C3" w:rsidP="00AA7839">
      <w:pPr>
        <w:pStyle w:val="a3"/>
        <w:numPr>
          <w:ilvl w:val="0"/>
          <w:numId w:val="22"/>
        </w:num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sz w:val="28"/>
          <w:szCs w:val="28"/>
        </w:rPr>
        <w:t>любви к родному краю и себе.</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Цели будут достигнуты при условии «Я хочу это сделать сам».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Девизом </w:t>
      </w:r>
      <w:r w:rsidR="0075082D">
        <w:rPr>
          <w:rFonts w:ascii="Times New Roman" w:eastAsia="Times New Roman" w:hAnsi="Times New Roman" w:cs="Times New Roman"/>
          <w:sz w:val="28"/>
          <w:szCs w:val="28"/>
        </w:rPr>
        <w:t>курса</w:t>
      </w:r>
      <w:r w:rsidRPr="00FC69C3">
        <w:rPr>
          <w:rFonts w:ascii="Times New Roman" w:eastAsia="Times New Roman" w:hAnsi="Times New Roman" w:cs="Times New Roman"/>
          <w:sz w:val="28"/>
          <w:szCs w:val="28"/>
        </w:rPr>
        <w:t xml:space="preserve"> по трудовому </w:t>
      </w:r>
      <w:proofErr w:type="gramStart"/>
      <w:r w:rsidRPr="00FC69C3">
        <w:rPr>
          <w:rFonts w:ascii="Times New Roman" w:eastAsia="Times New Roman" w:hAnsi="Times New Roman" w:cs="Times New Roman"/>
          <w:sz w:val="28"/>
          <w:szCs w:val="28"/>
        </w:rPr>
        <w:t>обучению  является</w:t>
      </w:r>
      <w:proofErr w:type="gramEnd"/>
      <w:r w:rsidRPr="00FC69C3">
        <w:rPr>
          <w:rFonts w:ascii="Times New Roman" w:eastAsia="Times New Roman" w:hAnsi="Times New Roman" w:cs="Times New Roman"/>
          <w:sz w:val="28"/>
          <w:szCs w:val="28"/>
        </w:rPr>
        <w:t xml:space="preserve">: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слышу – и забываю,</w:t>
      </w:r>
    </w:p>
    <w:p w:rsidR="00FC69C3" w:rsidRPr="00FC69C3" w:rsidRDefault="0075082D" w:rsidP="00FC6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вижу </w:t>
      </w:r>
      <w:proofErr w:type="gramStart"/>
      <w:r>
        <w:rPr>
          <w:rFonts w:ascii="Times New Roman" w:eastAsia="Times New Roman" w:hAnsi="Times New Roman" w:cs="Times New Roman"/>
          <w:sz w:val="28"/>
          <w:szCs w:val="28"/>
        </w:rPr>
        <w:t>–</w:t>
      </w:r>
      <w:r w:rsidR="00FC69C3" w:rsidRPr="00FC69C3">
        <w:rPr>
          <w:rFonts w:ascii="Times New Roman" w:eastAsia="Times New Roman" w:hAnsi="Times New Roman" w:cs="Times New Roman"/>
          <w:sz w:val="28"/>
          <w:szCs w:val="28"/>
        </w:rPr>
        <w:t xml:space="preserve">  и</w:t>
      </w:r>
      <w:proofErr w:type="gramEnd"/>
      <w:r w:rsidR="00FC69C3" w:rsidRPr="00FC69C3">
        <w:rPr>
          <w:rFonts w:ascii="Times New Roman" w:eastAsia="Times New Roman" w:hAnsi="Times New Roman" w:cs="Times New Roman"/>
          <w:sz w:val="28"/>
          <w:szCs w:val="28"/>
        </w:rPr>
        <w:t xml:space="preserve"> запоминаю,</w:t>
      </w:r>
    </w:p>
    <w:p w:rsidR="0075082D" w:rsidRPr="003F281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делаю – и понимаю.</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Задачи программы:</w:t>
      </w:r>
    </w:p>
    <w:p w:rsidR="0075082D" w:rsidRDefault="00FC69C3" w:rsidP="00AA7839">
      <w:pPr>
        <w:pStyle w:val="a3"/>
        <w:numPr>
          <w:ilvl w:val="0"/>
          <w:numId w:val="2"/>
        </w:numPr>
        <w:spacing w:after="0"/>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обучение  конкретным</w:t>
      </w:r>
      <w:proofErr w:type="gramEnd"/>
      <w:r w:rsidR="0075082D">
        <w:rPr>
          <w:rFonts w:ascii="Times New Roman" w:eastAsia="Times New Roman" w:hAnsi="Times New Roman" w:cs="Times New Roman"/>
          <w:sz w:val="28"/>
          <w:szCs w:val="28"/>
        </w:rPr>
        <w:t xml:space="preserve"> трудовым навыкам;</w:t>
      </w:r>
    </w:p>
    <w:p w:rsidR="00FC69C3" w:rsidRPr="0075082D" w:rsidRDefault="00FC69C3" w:rsidP="00AA7839">
      <w:pPr>
        <w:pStyle w:val="a3"/>
        <w:numPr>
          <w:ilvl w:val="0"/>
          <w:numId w:val="2"/>
        </w:numPr>
        <w:spacing w:after="0"/>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обучение  детей</w:t>
      </w:r>
      <w:proofErr w:type="gramEnd"/>
      <w:r w:rsidRPr="0075082D">
        <w:rPr>
          <w:rFonts w:ascii="Times New Roman" w:eastAsia="Times New Roman" w:hAnsi="Times New Roman" w:cs="Times New Roman"/>
          <w:sz w:val="28"/>
          <w:szCs w:val="28"/>
        </w:rPr>
        <w:t xml:space="preserve"> безопасным приёмам работы с различными инструментами;</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знакомство  детей</w:t>
      </w:r>
      <w:proofErr w:type="gramEnd"/>
      <w:r w:rsidRPr="0075082D">
        <w:rPr>
          <w:rFonts w:ascii="Times New Roman" w:eastAsia="Times New Roman" w:hAnsi="Times New Roman" w:cs="Times New Roman"/>
          <w:sz w:val="28"/>
          <w:szCs w:val="28"/>
        </w:rPr>
        <w:t xml:space="preserve"> с терминологией, техниками работы по ручному труду;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интереса и понимания значения в жизни общества и </w:t>
      </w:r>
      <w:proofErr w:type="gramStart"/>
      <w:r w:rsidRPr="0075082D">
        <w:rPr>
          <w:rFonts w:ascii="Times New Roman" w:eastAsia="Times New Roman" w:hAnsi="Times New Roman" w:cs="Times New Roman"/>
          <w:sz w:val="28"/>
          <w:szCs w:val="28"/>
        </w:rPr>
        <w:t>человека  декоративно</w:t>
      </w:r>
      <w:proofErr w:type="gramEnd"/>
      <w:r w:rsidRPr="0075082D">
        <w:rPr>
          <w:rFonts w:ascii="Times New Roman" w:eastAsia="Times New Roman" w:hAnsi="Times New Roman" w:cs="Times New Roman"/>
          <w:sz w:val="28"/>
          <w:szCs w:val="28"/>
        </w:rPr>
        <w:t xml:space="preserve">-прикладного искусства;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художественно-образного мышления и эмоционально-чувственного отношения к предметам и явлениям действительности;                                                                        </w:t>
      </w:r>
      <w:r w:rsidR="0075082D">
        <w:rPr>
          <w:rFonts w:ascii="Times New Roman" w:eastAsia="Times New Roman" w:hAnsi="Times New Roman" w:cs="Times New Roman"/>
          <w:sz w:val="28"/>
          <w:szCs w:val="28"/>
        </w:rPr>
        <w:t xml:space="preserve">                              </w:t>
      </w:r>
    </w:p>
    <w:p w:rsidR="0075082D"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 развитие творческих способностей и изобразительных навыков; 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 </w:t>
      </w:r>
    </w:p>
    <w:p w:rsidR="00DE191F"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lastRenderedPageBreak/>
        <w:t xml:space="preserve">развитие зрительного восприятия, чувства цвета, композиционной культуры, умения выражать в художественных образах решение творческих задач; </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положительное отношение к алгоритмам трехмерного 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представление об основных инструментах программного обеспечения для 3D-моделирования;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эффективно использовать базовые инструменты создания объектов;</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модифицировать, изменять и редактировать объекты или их отдельные элементы;</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объединять созданные объекты в функциональные группы;</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привитие  интереса</w:t>
      </w:r>
      <w:proofErr w:type="gramEnd"/>
      <w:r w:rsidRPr="0075082D">
        <w:rPr>
          <w:rFonts w:ascii="Times New Roman" w:eastAsia="Times New Roman" w:hAnsi="Times New Roman" w:cs="Times New Roman"/>
          <w:sz w:val="28"/>
          <w:szCs w:val="28"/>
        </w:rPr>
        <w:t xml:space="preserve">  к культуре своей Родины, к </w:t>
      </w:r>
      <w:r w:rsidR="0075082D" w:rsidRPr="0075082D">
        <w:rPr>
          <w:rFonts w:ascii="Times New Roman" w:eastAsia="Times New Roman" w:hAnsi="Times New Roman" w:cs="Times New Roman"/>
          <w:sz w:val="28"/>
          <w:szCs w:val="28"/>
        </w:rPr>
        <w:t>исток</w:t>
      </w:r>
      <w:r w:rsidR="0075082D">
        <w:rPr>
          <w:rFonts w:ascii="Times New Roman" w:eastAsia="Times New Roman" w:hAnsi="Times New Roman" w:cs="Times New Roman"/>
          <w:sz w:val="28"/>
          <w:szCs w:val="28"/>
        </w:rPr>
        <w:t>ам народного творчества;</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воспитывать</w:t>
      </w:r>
      <w:r w:rsidR="0075082D">
        <w:rPr>
          <w:rFonts w:ascii="Times New Roman" w:eastAsia="Times New Roman" w:hAnsi="Times New Roman" w:cs="Times New Roman"/>
          <w:sz w:val="28"/>
          <w:szCs w:val="28"/>
        </w:rPr>
        <w:t xml:space="preserve"> нравственные качества детей;</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воспитание  эстетического</w:t>
      </w:r>
      <w:proofErr w:type="gramEnd"/>
      <w:r w:rsidRPr="0075082D">
        <w:rPr>
          <w:rFonts w:ascii="Times New Roman" w:eastAsia="Times New Roman" w:hAnsi="Times New Roman" w:cs="Times New Roman"/>
          <w:sz w:val="28"/>
          <w:szCs w:val="28"/>
        </w:rPr>
        <w:t xml:space="preserve">, художественного  вкуса, культуры зрительного восприятия прекрасного, радости от совместного творчества;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чувства самоконтроля, взаимопомощи, самостоятельности;                                                        </w:t>
      </w:r>
      <w:r w:rsidR="0075082D" w:rsidRPr="0075082D">
        <w:rPr>
          <w:rFonts w:ascii="Times New Roman" w:eastAsia="Times New Roman" w:hAnsi="Times New Roman" w:cs="Times New Roman"/>
          <w:sz w:val="28"/>
          <w:szCs w:val="28"/>
        </w:rPr>
        <w:t xml:space="preserve">                              </w:t>
      </w:r>
    </w:p>
    <w:p w:rsidR="00FC69C3"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формирование  всесторонне</w:t>
      </w:r>
      <w:proofErr w:type="gramEnd"/>
      <w:r w:rsidRPr="0075082D">
        <w:rPr>
          <w:rFonts w:ascii="Times New Roman" w:eastAsia="Times New Roman" w:hAnsi="Times New Roman" w:cs="Times New Roman"/>
          <w:sz w:val="28"/>
          <w:szCs w:val="28"/>
        </w:rPr>
        <w:t xml:space="preserve"> развитой личности.</w:t>
      </w:r>
    </w:p>
    <w:p w:rsidR="00DE191F" w:rsidRDefault="00FC69C3" w:rsidP="00DE191F">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
          <w:bCs/>
          <w:sz w:val="28"/>
          <w:szCs w:val="28"/>
          <w:lang w:eastAsia="ru-RU"/>
        </w:rPr>
        <w:t xml:space="preserve"> </w:t>
      </w:r>
      <w:r w:rsidR="0075082D">
        <w:rPr>
          <w:rFonts w:ascii="Times New Roman" w:eastAsia="Times New Roman" w:hAnsi="Times New Roman" w:cs="Times New Roman"/>
          <w:b/>
          <w:bCs/>
          <w:sz w:val="28"/>
          <w:szCs w:val="28"/>
          <w:lang w:eastAsia="ru-RU"/>
        </w:rPr>
        <w:t>Обучение по данному курсу рассчита</w:t>
      </w:r>
      <w:r w:rsidR="00D87135">
        <w:rPr>
          <w:rFonts w:ascii="Times New Roman" w:eastAsia="Times New Roman" w:hAnsi="Times New Roman" w:cs="Times New Roman"/>
          <w:b/>
          <w:bCs/>
          <w:sz w:val="28"/>
          <w:szCs w:val="28"/>
          <w:lang w:eastAsia="ru-RU"/>
        </w:rPr>
        <w:t xml:space="preserve">но на </w:t>
      </w:r>
      <w:r w:rsidR="00CD71C2">
        <w:rPr>
          <w:rFonts w:ascii="Times New Roman" w:eastAsia="Times New Roman" w:hAnsi="Times New Roman" w:cs="Times New Roman"/>
          <w:b/>
          <w:bCs/>
          <w:sz w:val="28"/>
          <w:szCs w:val="28"/>
          <w:lang w:eastAsia="ru-RU"/>
        </w:rPr>
        <w:t xml:space="preserve">5 </w:t>
      </w:r>
      <w:proofErr w:type="gramStart"/>
      <w:r w:rsidR="00CD71C2">
        <w:rPr>
          <w:rFonts w:ascii="Times New Roman" w:eastAsia="Times New Roman" w:hAnsi="Times New Roman" w:cs="Times New Roman"/>
          <w:b/>
          <w:bCs/>
          <w:sz w:val="28"/>
          <w:szCs w:val="28"/>
          <w:lang w:eastAsia="ru-RU"/>
        </w:rPr>
        <w:t xml:space="preserve">лет </w:t>
      </w:r>
      <w:r w:rsidR="00D87135">
        <w:rPr>
          <w:rFonts w:ascii="Times New Roman" w:eastAsia="Times New Roman" w:hAnsi="Times New Roman" w:cs="Times New Roman"/>
          <w:b/>
          <w:bCs/>
          <w:sz w:val="28"/>
          <w:szCs w:val="28"/>
          <w:lang w:eastAsia="ru-RU"/>
        </w:rPr>
        <w:t xml:space="preserve"> и</w:t>
      </w:r>
      <w:proofErr w:type="gramEnd"/>
      <w:r w:rsidR="00D87135">
        <w:rPr>
          <w:rFonts w:ascii="Times New Roman" w:eastAsia="Times New Roman" w:hAnsi="Times New Roman" w:cs="Times New Roman"/>
          <w:b/>
          <w:bCs/>
          <w:sz w:val="28"/>
          <w:szCs w:val="28"/>
          <w:lang w:eastAsia="ru-RU"/>
        </w:rPr>
        <w:t xml:space="preserve"> на детей с 5 по </w:t>
      </w:r>
      <w:r w:rsidR="00CD71C2">
        <w:rPr>
          <w:rFonts w:ascii="Times New Roman" w:eastAsia="Times New Roman" w:hAnsi="Times New Roman" w:cs="Times New Roman"/>
          <w:b/>
          <w:bCs/>
          <w:sz w:val="28"/>
          <w:szCs w:val="28"/>
          <w:lang w:eastAsia="ru-RU"/>
        </w:rPr>
        <w:t>9</w:t>
      </w:r>
      <w:r w:rsidR="0075082D">
        <w:rPr>
          <w:rFonts w:ascii="Times New Roman" w:eastAsia="Times New Roman" w:hAnsi="Times New Roman" w:cs="Times New Roman"/>
          <w:b/>
          <w:bCs/>
          <w:sz w:val="28"/>
          <w:szCs w:val="28"/>
          <w:lang w:eastAsia="ru-RU"/>
        </w:rPr>
        <w:t xml:space="preserve"> класс</w:t>
      </w:r>
      <w:r w:rsidR="00A029E5">
        <w:rPr>
          <w:rFonts w:ascii="Times New Roman" w:eastAsia="Times New Roman" w:hAnsi="Times New Roman" w:cs="Times New Roman"/>
          <w:b/>
          <w:bCs/>
          <w:sz w:val="28"/>
          <w:szCs w:val="28"/>
          <w:lang w:eastAsia="ru-RU"/>
        </w:rPr>
        <w:t>ы</w:t>
      </w:r>
      <w:r w:rsidR="0075082D">
        <w:rPr>
          <w:rFonts w:ascii="Times New Roman" w:eastAsia="Times New Roman" w:hAnsi="Times New Roman" w:cs="Times New Roman"/>
          <w:b/>
          <w:bCs/>
          <w:sz w:val="28"/>
          <w:szCs w:val="28"/>
          <w:lang w:eastAsia="ru-RU"/>
        </w:rPr>
        <w:t>.</w:t>
      </w:r>
    </w:p>
    <w:p w:rsidR="0075082D" w:rsidRPr="00DE191F" w:rsidRDefault="0075082D" w:rsidP="00DE191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1-ый год обучения. </w:t>
      </w:r>
    </w:p>
    <w:p w:rsidR="00CA5BC0" w:rsidRDefault="0075082D" w:rsidP="00DE191F">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r w:rsidR="00CA5BC0">
        <w:rPr>
          <w:rFonts w:ascii="Times New Roman" w:eastAsia="Times New Roman" w:hAnsi="Times New Roman" w:cs="Times New Roman"/>
          <w:b/>
          <w:bCs/>
          <w:sz w:val="28"/>
          <w:szCs w:val="28"/>
          <w:lang w:eastAsia="ru-RU"/>
        </w:rPr>
        <w:t xml:space="preserve">: </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помочь ребенку найти свое понимание декоративного искусства и научиться с его помощью выражать свои эмоции и чувства;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формировать художественно-творческую активность ребенка;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духовно развивать личность, воспитывать эмоциональную чуткость, воспитывать мир чувств ребенка</w:t>
      </w:r>
      <w:r w:rsidR="00CA5BC0" w:rsidRPr="00CA5BC0">
        <w:rPr>
          <w:rFonts w:ascii="Times New Roman" w:eastAsia="Times New Roman" w:hAnsi="Times New Roman" w:cs="Times New Roman"/>
          <w:sz w:val="28"/>
          <w:szCs w:val="28"/>
        </w:rPr>
        <w:t>;</w:t>
      </w:r>
    </w:p>
    <w:p w:rsidR="00CA5BC0" w:rsidRPr="00CA5BC0" w:rsidRDefault="00CA5BC0"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р</w:t>
      </w:r>
      <w:r w:rsidR="00FC69C3" w:rsidRPr="00CA5BC0">
        <w:rPr>
          <w:rFonts w:ascii="Times New Roman" w:eastAsia="Times New Roman" w:hAnsi="Times New Roman" w:cs="Times New Roman"/>
          <w:sz w:val="28"/>
          <w:szCs w:val="28"/>
        </w:rPr>
        <w:t>азвив</w:t>
      </w:r>
      <w:r w:rsidRPr="00CA5BC0">
        <w:rPr>
          <w:rFonts w:ascii="Times New Roman" w:eastAsia="Times New Roman" w:hAnsi="Times New Roman" w:cs="Times New Roman"/>
          <w:sz w:val="28"/>
          <w:szCs w:val="28"/>
        </w:rPr>
        <w:t>ать мелкую моторику пальцев рук;</w:t>
      </w:r>
    </w:p>
    <w:p w:rsidR="00184C33" w:rsidRPr="00DE191F"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 xml:space="preserve">обратить внимание детей на линию как </w:t>
      </w:r>
      <w:r w:rsidR="00CA5BC0" w:rsidRPr="00CA5BC0">
        <w:rPr>
          <w:rFonts w:ascii="Times New Roman" w:eastAsia="Times New Roman" w:hAnsi="Times New Roman" w:cs="Times New Roman"/>
          <w:sz w:val="28"/>
          <w:szCs w:val="28"/>
        </w:rPr>
        <w:t>основное выразительное средство.</w:t>
      </w:r>
    </w:p>
    <w:p w:rsidR="0075082D" w:rsidRDefault="0075082D" w:rsidP="00CA5BC0">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2-ой год обучения</w:t>
      </w:r>
      <w:r w:rsidR="00FC69C3" w:rsidRPr="00FC69C3">
        <w:rPr>
          <w:rFonts w:ascii="Times New Roman" w:eastAsia="Times New Roman" w:hAnsi="Times New Roman" w:cs="Times New Roman"/>
          <w:b/>
          <w:bCs/>
          <w:sz w:val="28"/>
          <w:szCs w:val="28"/>
          <w:lang w:eastAsia="ru-RU"/>
        </w:rPr>
        <w:t xml:space="preserve">. </w:t>
      </w:r>
    </w:p>
    <w:p w:rsidR="00FC69C3" w:rsidRPr="00FC69C3" w:rsidRDefault="00FC69C3" w:rsidP="00CA5BC0">
      <w:pPr>
        <w:spacing w:after="0"/>
        <w:jc w:val="both"/>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Задачи: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 xml:space="preserve">развить умение выбирать нужные изобразительные средства для </w:t>
      </w:r>
      <w:r w:rsidR="00CA5BC0" w:rsidRPr="00CA5BC0">
        <w:rPr>
          <w:rFonts w:ascii="Times New Roman" w:eastAsia="Times New Roman" w:hAnsi="Times New Roman" w:cs="Times New Roman"/>
          <w:sz w:val="28"/>
          <w:szCs w:val="28"/>
        </w:rPr>
        <w:t>создания того или иного образа;</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художественно-творческие способности</w:t>
      </w:r>
      <w:r w:rsidR="00CA5BC0" w:rsidRPr="00CA5BC0">
        <w:rPr>
          <w:rFonts w:ascii="Times New Roman" w:eastAsia="Times New Roman" w:hAnsi="Times New Roman" w:cs="Times New Roman"/>
          <w:sz w:val="28"/>
          <w:szCs w:val="28"/>
        </w:rPr>
        <w:t xml:space="preserve"> ребенка, его наблюдательность;</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видеть, понимать и эмоцио</w:t>
      </w:r>
      <w:r w:rsidR="00CA5BC0" w:rsidRPr="00CA5BC0">
        <w:rPr>
          <w:rFonts w:ascii="Times New Roman" w:eastAsia="Times New Roman" w:hAnsi="Times New Roman" w:cs="Times New Roman"/>
          <w:sz w:val="28"/>
          <w:szCs w:val="28"/>
        </w:rPr>
        <w:t>нально откликаться на увиденное;</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стремле</w:t>
      </w:r>
      <w:r w:rsidR="00CA5BC0" w:rsidRPr="00CA5BC0">
        <w:rPr>
          <w:rFonts w:ascii="Times New Roman" w:eastAsia="Times New Roman" w:hAnsi="Times New Roman" w:cs="Times New Roman"/>
          <w:sz w:val="28"/>
          <w:szCs w:val="28"/>
        </w:rPr>
        <w:t>ние ребенка к созданию образов;</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строить предметные композиции, постигать законы композиции;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выражать свое отношение к тому, что человек строит, украшает и изображает;</w:t>
      </w:r>
    </w:p>
    <w:p w:rsidR="00184C33" w:rsidRPr="00DE191F"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воспитывать чуткого к искусству, грамотного зрителя.</w:t>
      </w:r>
    </w:p>
    <w:p w:rsidR="0075082D" w:rsidRDefault="0075082D" w:rsidP="0075082D">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3-ий год обучения.</w:t>
      </w:r>
    </w:p>
    <w:p w:rsidR="0075082D" w:rsidRPr="00D11BAE" w:rsidRDefault="0075082D" w:rsidP="0075082D">
      <w:pPr>
        <w:spacing w:after="0"/>
        <w:ind w:firstLine="709"/>
        <w:jc w:val="both"/>
        <w:rPr>
          <w:rFonts w:ascii="Times New Roman" w:eastAsia="Calibri" w:hAnsi="Times New Roman" w:cs="Times New Roman"/>
          <w:b/>
          <w:sz w:val="28"/>
          <w:szCs w:val="28"/>
        </w:rPr>
      </w:pPr>
      <w:r w:rsidRPr="00D11BAE">
        <w:rPr>
          <w:rFonts w:ascii="Times New Roman" w:eastAsia="Calibri" w:hAnsi="Times New Roman" w:cs="Times New Roman"/>
          <w:b/>
          <w:sz w:val="28"/>
          <w:szCs w:val="28"/>
        </w:rPr>
        <w:t xml:space="preserve">Задачи обучения: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расширение политехнического кругозора;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опираясь на школьную программу, введение технического моделирования;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формулирование навыков в графическом изображ</w:t>
      </w:r>
      <w:r w:rsidR="00184C33">
        <w:rPr>
          <w:rFonts w:ascii="Times New Roman" w:eastAsia="Calibri" w:hAnsi="Times New Roman" w:cs="Times New Roman"/>
          <w:sz w:val="28"/>
          <w:szCs w:val="28"/>
        </w:rPr>
        <w:t>ении при изготовлении изделий (</w:t>
      </w:r>
      <w:proofErr w:type="gramStart"/>
      <w:r w:rsidRPr="00CA5BC0">
        <w:rPr>
          <w:rFonts w:ascii="Times New Roman" w:eastAsia="Calibri" w:hAnsi="Times New Roman" w:cs="Times New Roman"/>
          <w:sz w:val="28"/>
          <w:szCs w:val="28"/>
        </w:rPr>
        <w:t>первые модели</w:t>
      </w:r>
      <w:proofErr w:type="gramEnd"/>
      <w:r w:rsidRPr="00CA5BC0">
        <w:rPr>
          <w:rFonts w:ascii="Times New Roman" w:eastAsia="Calibri" w:hAnsi="Times New Roman" w:cs="Times New Roman"/>
          <w:sz w:val="28"/>
          <w:szCs w:val="28"/>
        </w:rPr>
        <w:t xml:space="preserve"> учащиеся выполняют с помощью шаблонов, а зат</w:t>
      </w:r>
      <w:r w:rsidR="00184C33">
        <w:rPr>
          <w:rFonts w:ascii="Times New Roman" w:eastAsia="Calibri" w:hAnsi="Times New Roman" w:cs="Times New Roman"/>
          <w:sz w:val="28"/>
          <w:szCs w:val="28"/>
        </w:rPr>
        <w:t>ем и учатся работать по чертежу)</w:t>
      </w:r>
      <w:r w:rsidRPr="00CA5BC0">
        <w:rPr>
          <w:rFonts w:ascii="Times New Roman" w:eastAsia="Calibri" w:hAnsi="Times New Roman" w:cs="Times New Roman"/>
          <w:sz w:val="28"/>
          <w:szCs w:val="28"/>
        </w:rPr>
        <w:t xml:space="preserve">;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правильное употребление технических терминов и использование их в работе; </w:t>
      </w:r>
    </w:p>
    <w:p w:rsidR="0075082D" w:rsidRPr="00CA5BC0" w:rsidRDefault="00184C33" w:rsidP="00AA7839">
      <w:pPr>
        <w:pStyle w:val="a3"/>
        <w:numPr>
          <w:ilvl w:val="0"/>
          <w:numId w:val="6"/>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уча</w:t>
      </w:r>
      <w:r w:rsidR="0075082D" w:rsidRPr="00CA5BC0">
        <w:rPr>
          <w:rFonts w:ascii="Times New Roman" w:eastAsia="Calibri" w:hAnsi="Times New Roman" w:cs="Times New Roman"/>
          <w:sz w:val="28"/>
          <w:szCs w:val="28"/>
        </w:rPr>
        <w:t>щимся возможности самостоятельного выбора путей работы, средств для достижения цели, темпа деятельности;</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предоставление детям возможности активно задавать вопросы;</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формирование умений и навыков работы с различными материалами и ручными инструментами;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создание условий для проявления самостоятельности и творчества при изготовлении изделия, поощрение высказывания оригинальных идей;</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обогащать визуальный опыт детей через посещение выставок и выходов на природу;</w:t>
      </w:r>
    </w:p>
    <w:p w:rsidR="0075082D" w:rsidRPr="00CA5BC0" w:rsidRDefault="00CA5BC0"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в</w:t>
      </w:r>
      <w:r w:rsidR="0075082D" w:rsidRPr="00CA5BC0">
        <w:rPr>
          <w:rFonts w:ascii="Times New Roman" w:eastAsia="Calibri" w:hAnsi="Times New Roman" w:cs="Times New Roman"/>
          <w:sz w:val="28"/>
          <w:szCs w:val="28"/>
        </w:rPr>
        <w:t>оспитывать внимание, аккуратность, целеустремлённость;</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прививать навыки работы в группе, поощрять доброжелательное отношение друг к другу;</w:t>
      </w:r>
    </w:p>
    <w:p w:rsidR="00184C33" w:rsidRPr="00DE191F"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воспитание культуры труда и эстетическое просвещение.</w:t>
      </w:r>
    </w:p>
    <w:p w:rsidR="0075082D" w:rsidRDefault="0075082D" w:rsidP="00CA5BC0">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4-ый год обучения.</w:t>
      </w:r>
    </w:p>
    <w:p w:rsidR="006C5704" w:rsidRDefault="006C5704" w:rsidP="006C5704">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Задачи: </w:t>
      </w:r>
    </w:p>
    <w:p w:rsidR="0075082D" w:rsidRPr="006C5704" w:rsidRDefault="006C5704" w:rsidP="00AA7839">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р</w:t>
      </w:r>
      <w:r w:rsidR="0075082D" w:rsidRPr="006C5704">
        <w:rPr>
          <w:rFonts w:ascii="Times New Roman" w:hAnsi="Times New Roman" w:cs="Times New Roman"/>
          <w:sz w:val="28"/>
          <w:szCs w:val="28"/>
        </w:rPr>
        <w:t>азвивать творческий интерес учащихся, формировать и закреплять на практике политехнические знания, вырабатывать навыки работы с различными инструментами для ручной обработки матер</w:t>
      </w:r>
      <w:r>
        <w:rPr>
          <w:rFonts w:ascii="Times New Roman" w:hAnsi="Times New Roman" w:cs="Times New Roman"/>
          <w:sz w:val="28"/>
          <w:szCs w:val="28"/>
        </w:rPr>
        <w:t>иала, а также работе на станках;</w:t>
      </w:r>
    </w:p>
    <w:p w:rsidR="00CA5BC0"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w:t>
      </w:r>
      <w:r w:rsidR="0075082D" w:rsidRPr="00CA5BC0">
        <w:rPr>
          <w:rFonts w:ascii="Times New Roman" w:hAnsi="Times New Roman" w:cs="Times New Roman"/>
          <w:sz w:val="28"/>
          <w:szCs w:val="28"/>
        </w:rPr>
        <w:t xml:space="preserve">беспечить </w:t>
      </w:r>
      <w:proofErr w:type="gramStart"/>
      <w:r w:rsidR="0075082D" w:rsidRPr="00CA5BC0">
        <w:rPr>
          <w:rFonts w:ascii="Times New Roman" w:hAnsi="Times New Roman" w:cs="Times New Roman"/>
          <w:sz w:val="28"/>
          <w:szCs w:val="28"/>
        </w:rPr>
        <w:t>педагогические  условия</w:t>
      </w:r>
      <w:proofErr w:type="gramEnd"/>
      <w:r w:rsidR="0075082D" w:rsidRPr="00CA5BC0">
        <w:rPr>
          <w:rFonts w:ascii="Times New Roman" w:hAnsi="Times New Roman" w:cs="Times New Roman"/>
          <w:sz w:val="28"/>
          <w:szCs w:val="28"/>
        </w:rPr>
        <w:t xml:space="preserve">  для развития  волевых   качеств, творческой самореализации, личностного роста  шк</w:t>
      </w:r>
      <w:r w:rsidR="00CA5BC0" w:rsidRPr="00CA5BC0">
        <w:rPr>
          <w:rFonts w:ascii="Times New Roman" w:hAnsi="Times New Roman" w:cs="Times New Roman"/>
          <w:sz w:val="28"/>
          <w:szCs w:val="28"/>
        </w:rPr>
        <w:t>ольн</w:t>
      </w:r>
      <w:r>
        <w:rPr>
          <w:rFonts w:ascii="Times New Roman" w:hAnsi="Times New Roman" w:cs="Times New Roman"/>
          <w:sz w:val="28"/>
          <w:szCs w:val="28"/>
        </w:rPr>
        <w:t>иков;</w:t>
      </w:r>
    </w:p>
    <w:p w:rsidR="0075082D"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w:t>
      </w:r>
      <w:r w:rsidR="0075082D" w:rsidRPr="00CA5BC0">
        <w:rPr>
          <w:rFonts w:ascii="Times New Roman" w:hAnsi="Times New Roman" w:cs="Times New Roman"/>
          <w:sz w:val="28"/>
          <w:szCs w:val="28"/>
        </w:rPr>
        <w:t xml:space="preserve">ормировать знания о конструкционных материалах, развивать пространственное мышление, логического </w:t>
      </w:r>
      <w:proofErr w:type="gramStart"/>
      <w:r w:rsidR="0075082D" w:rsidRPr="00CA5BC0">
        <w:rPr>
          <w:rFonts w:ascii="Times New Roman" w:hAnsi="Times New Roman" w:cs="Times New Roman"/>
          <w:sz w:val="28"/>
          <w:szCs w:val="28"/>
        </w:rPr>
        <w:t>мышления,  обучать</w:t>
      </w:r>
      <w:proofErr w:type="gramEnd"/>
      <w:r w:rsidR="0075082D" w:rsidRPr="00CA5BC0">
        <w:rPr>
          <w:rFonts w:ascii="Times New Roman" w:hAnsi="Times New Roman" w:cs="Times New Roman"/>
          <w:sz w:val="28"/>
          <w:szCs w:val="28"/>
        </w:rPr>
        <w:t xml:space="preserve"> навыкам </w:t>
      </w:r>
      <w:r>
        <w:rPr>
          <w:rFonts w:ascii="Times New Roman" w:hAnsi="Times New Roman" w:cs="Times New Roman"/>
          <w:sz w:val="28"/>
          <w:szCs w:val="28"/>
        </w:rPr>
        <w:t>конструирования и моделирования;</w:t>
      </w:r>
    </w:p>
    <w:p w:rsidR="00CA5BC0" w:rsidRDefault="006C5704" w:rsidP="00AA7839">
      <w:pPr>
        <w:pStyle w:val="a4"/>
        <w:numPr>
          <w:ilvl w:val="0"/>
          <w:numId w:val="7"/>
        </w:numPr>
        <w:spacing w:before="0" w:beforeAutospacing="0" w:after="0" w:afterAutospacing="0" w:line="276" w:lineRule="auto"/>
        <w:rPr>
          <w:sz w:val="28"/>
          <w:szCs w:val="28"/>
        </w:rPr>
      </w:pPr>
      <w:r>
        <w:rPr>
          <w:sz w:val="28"/>
          <w:szCs w:val="28"/>
        </w:rPr>
        <w:t>в</w:t>
      </w:r>
      <w:r w:rsidR="0075082D" w:rsidRPr="00CA5BC0">
        <w:rPr>
          <w:sz w:val="28"/>
          <w:szCs w:val="28"/>
        </w:rPr>
        <w:t>оспитывать в человеке и развивать понимание прекрасного, творчески самостоятельно действовать и приобщать тем самым</w:t>
      </w:r>
      <w:r>
        <w:rPr>
          <w:sz w:val="28"/>
          <w:szCs w:val="28"/>
        </w:rPr>
        <w:t xml:space="preserve"> к художественным ценностям;</w:t>
      </w:r>
    </w:p>
    <w:p w:rsidR="0075082D" w:rsidRDefault="006C5704" w:rsidP="00AA7839">
      <w:pPr>
        <w:pStyle w:val="a4"/>
        <w:numPr>
          <w:ilvl w:val="0"/>
          <w:numId w:val="7"/>
        </w:numPr>
        <w:spacing w:before="0" w:beforeAutospacing="0" w:after="0" w:afterAutospacing="0" w:line="276" w:lineRule="auto"/>
        <w:rPr>
          <w:sz w:val="28"/>
          <w:szCs w:val="28"/>
        </w:rPr>
      </w:pPr>
      <w:r>
        <w:rPr>
          <w:sz w:val="28"/>
          <w:szCs w:val="28"/>
        </w:rPr>
        <w:t>п</w:t>
      </w:r>
      <w:r w:rsidR="0075082D" w:rsidRPr="00CA5BC0">
        <w:rPr>
          <w:sz w:val="28"/>
          <w:szCs w:val="28"/>
        </w:rPr>
        <w:t xml:space="preserve">осредством вовлечения в коллективно-творческую деятельность воспитывать чувство товарищеского взаимопонимания и взаимовыручки. </w:t>
      </w:r>
    </w:p>
    <w:p w:rsidR="00DE191F" w:rsidRDefault="00DE191F" w:rsidP="00DE191F">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5-ый год обучения.</w:t>
      </w:r>
    </w:p>
    <w:p w:rsidR="00DE191F" w:rsidRDefault="00DE191F" w:rsidP="00DE191F">
      <w:pPr>
        <w:spacing w:after="0"/>
        <w:jc w:val="both"/>
        <w:rPr>
          <w:rFonts w:ascii="Times New Roman" w:hAnsi="Times New Roman" w:cs="Times New Roman"/>
          <w:sz w:val="28"/>
          <w:szCs w:val="28"/>
        </w:rPr>
      </w:pPr>
      <w:r>
        <w:rPr>
          <w:rFonts w:ascii="Times New Roman" w:hAnsi="Times New Roman" w:cs="Times New Roman"/>
          <w:b/>
          <w:bCs/>
          <w:iCs/>
          <w:sz w:val="28"/>
          <w:szCs w:val="28"/>
        </w:rPr>
        <w:lastRenderedPageBreak/>
        <w:t xml:space="preserve">Задачи: </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творческого м</w:t>
      </w:r>
      <w:r>
        <w:rPr>
          <w:rFonts w:ascii="Times New Roman" w:eastAsia="Times New Roman" w:hAnsi="Times New Roman" w:cs="Times New Roman"/>
          <w:sz w:val="28"/>
          <w:szCs w:val="28"/>
          <w:lang w:eastAsia="ru-RU"/>
        </w:rPr>
        <w:t>ышления при создании 3D моделей;</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интереса к технике, конструированию, программир</w:t>
      </w:r>
      <w:r>
        <w:rPr>
          <w:rFonts w:ascii="Times New Roman" w:eastAsia="Times New Roman" w:hAnsi="Times New Roman" w:cs="Times New Roman"/>
          <w:sz w:val="28"/>
          <w:szCs w:val="28"/>
          <w:lang w:eastAsia="ru-RU"/>
        </w:rPr>
        <w:t>ованию, высоким технологиям;</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логического, алгорит</w:t>
      </w:r>
      <w:r>
        <w:rPr>
          <w:rFonts w:ascii="Times New Roman" w:eastAsia="Times New Roman" w:hAnsi="Times New Roman" w:cs="Times New Roman"/>
          <w:sz w:val="28"/>
          <w:szCs w:val="28"/>
          <w:lang w:eastAsia="ru-RU"/>
        </w:rPr>
        <w:t>мического и системного мышления;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навыков моделирования через создание виртуальных объектов в пре</w:t>
      </w:r>
      <w:r>
        <w:rPr>
          <w:rFonts w:ascii="Times New Roman" w:eastAsia="Times New Roman" w:hAnsi="Times New Roman" w:cs="Times New Roman"/>
          <w:sz w:val="28"/>
          <w:szCs w:val="28"/>
          <w:lang w:eastAsia="ru-RU"/>
        </w:rPr>
        <w:t>дложенной среде конструирования;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углубление и практическое применение знаний по математик</w:t>
      </w:r>
      <w:r>
        <w:rPr>
          <w:rFonts w:ascii="Times New Roman" w:eastAsia="Times New Roman" w:hAnsi="Times New Roman" w:cs="Times New Roman"/>
          <w:sz w:val="28"/>
          <w:szCs w:val="28"/>
          <w:lang w:eastAsia="ru-RU"/>
        </w:rPr>
        <w:t>е (геометрии);</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расшире</w:t>
      </w:r>
      <w:r>
        <w:rPr>
          <w:rFonts w:ascii="Times New Roman" w:eastAsia="Times New Roman" w:hAnsi="Times New Roman" w:cs="Times New Roman"/>
          <w:sz w:val="28"/>
          <w:szCs w:val="28"/>
          <w:lang w:eastAsia="ru-RU"/>
        </w:rPr>
        <w:t>ние области знаний о профессиях;</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участие в олимпиадах, фестивалях и конкурсах технической направленности с индивидуальными и групповыми проектами.</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Ср</w:t>
      </w:r>
      <w:r w:rsidR="00D87135">
        <w:rPr>
          <w:rFonts w:ascii="Times New Roman" w:eastAsia="Times New Roman" w:hAnsi="Times New Roman" w:cs="Times New Roman"/>
          <w:b/>
          <w:sz w:val="28"/>
          <w:szCs w:val="28"/>
        </w:rPr>
        <w:t xml:space="preserve">оки реализации: </w:t>
      </w:r>
      <w:r w:rsidR="00CD71C2">
        <w:rPr>
          <w:rFonts w:ascii="Times New Roman" w:eastAsia="Times New Roman" w:hAnsi="Times New Roman" w:cs="Times New Roman"/>
          <w:b/>
          <w:sz w:val="28"/>
          <w:szCs w:val="28"/>
        </w:rPr>
        <w:t>5</w:t>
      </w:r>
      <w:r w:rsidRPr="00FC69C3">
        <w:rPr>
          <w:rFonts w:ascii="Times New Roman" w:eastAsia="Times New Roman" w:hAnsi="Times New Roman" w:cs="Times New Roman"/>
          <w:b/>
          <w:sz w:val="28"/>
          <w:szCs w:val="28"/>
        </w:rPr>
        <w:t xml:space="preserve"> год</w:t>
      </w:r>
      <w:r w:rsidR="00D87135">
        <w:rPr>
          <w:rFonts w:ascii="Times New Roman" w:eastAsia="Times New Roman" w:hAnsi="Times New Roman" w:cs="Times New Roman"/>
          <w:b/>
          <w:sz w:val="28"/>
          <w:szCs w:val="28"/>
        </w:rPr>
        <w:t xml:space="preserve">а (5 - </w:t>
      </w:r>
      <w:r w:rsidR="00CD71C2">
        <w:rPr>
          <w:rFonts w:ascii="Times New Roman" w:eastAsia="Times New Roman" w:hAnsi="Times New Roman" w:cs="Times New Roman"/>
          <w:b/>
          <w:sz w:val="28"/>
          <w:szCs w:val="28"/>
        </w:rPr>
        <w:t>9</w:t>
      </w:r>
      <w:r w:rsidRPr="00FC69C3">
        <w:rPr>
          <w:rFonts w:ascii="Times New Roman" w:eastAsia="Times New Roman" w:hAnsi="Times New Roman" w:cs="Times New Roman"/>
          <w:b/>
          <w:sz w:val="28"/>
          <w:szCs w:val="28"/>
        </w:rPr>
        <w:t xml:space="preserve"> класс</w:t>
      </w:r>
      <w:r w:rsidR="00D87135">
        <w:rPr>
          <w:rFonts w:ascii="Times New Roman" w:eastAsia="Times New Roman" w:hAnsi="Times New Roman" w:cs="Times New Roman"/>
          <w:b/>
          <w:sz w:val="28"/>
          <w:szCs w:val="28"/>
        </w:rPr>
        <w:t>ы</w:t>
      </w:r>
      <w:r w:rsidRPr="00FC69C3">
        <w:rPr>
          <w:rFonts w:ascii="Times New Roman" w:eastAsia="Times New Roman" w:hAnsi="Times New Roman" w:cs="Times New Roman"/>
          <w:b/>
          <w:sz w:val="28"/>
          <w:szCs w:val="28"/>
        </w:rPr>
        <w:t>).</w:t>
      </w:r>
    </w:p>
    <w:p w:rsidR="00FC69C3" w:rsidRPr="00FC69C3" w:rsidRDefault="00FC69C3" w:rsidP="00184C33">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Методические указания:</w:t>
      </w:r>
    </w:p>
    <w:p w:rsidR="00FC69C3" w:rsidRPr="00FC69C3" w:rsidRDefault="00FC69C3" w:rsidP="00184C3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Теоретическую работу</w:t>
      </w:r>
      <w:r w:rsidR="00184C33">
        <w:rPr>
          <w:rFonts w:ascii="Times New Roman" w:eastAsia="Calibri" w:hAnsi="Times New Roman" w:cs="Times New Roman"/>
          <w:sz w:val="28"/>
          <w:szCs w:val="28"/>
        </w:rPr>
        <w:t xml:space="preserve"> с уча</w:t>
      </w:r>
      <w:r w:rsidRPr="00CA5BC0">
        <w:rPr>
          <w:rFonts w:ascii="Times New Roman" w:eastAsia="Calibri" w:hAnsi="Times New Roman" w:cs="Times New Roman"/>
          <w:sz w:val="28"/>
          <w:szCs w:val="28"/>
        </w:rPr>
        <w:t>щимися лучше ограничить краткими беседами /не более 10-15 минут/ и пояснениями по ходу процесса. Чтобы интерес к теории был устойчивым и глубоким, необходимо развивать его исподволь, постепенно, излагая теоретический материал по мере необходимости применения его на практике. Он может включать в себя – краткое пояснение руководителя по темам занятий с показом дидактического материала и приёмов работы.</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Основную часть времени каждой темы занимает </w:t>
      </w:r>
      <w:r w:rsidRPr="00CA5BC0">
        <w:rPr>
          <w:rFonts w:ascii="Times New Roman" w:eastAsia="Calibri" w:hAnsi="Times New Roman" w:cs="Times New Roman"/>
          <w:b/>
          <w:sz w:val="28"/>
          <w:szCs w:val="28"/>
        </w:rPr>
        <w:t>практическая работа</w:t>
      </w:r>
      <w:r w:rsidRPr="00CA5BC0">
        <w:rPr>
          <w:rFonts w:ascii="Times New Roman" w:eastAsia="Calibri" w:hAnsi="Times New Roman" w:cs="Times New Roman"/>
          <w:sz w:val="28"/>
          <w:szCs w:val="28"/>
        </w:rPr>
        <w:t>, которая имеет общественно полезную направленность. Она состоит из нескольких заданий. На начальном этапе работы – осваивание приёмов – по каждому виду отдельно. Это должны быть небольшие работы по объёму, выполняемые по образцу.</w:t>
      </w:r>
    </w:p>
    <w:p w:rsidR="00FC69C3" w:rsidRP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Все практические работы строятся по принципу от простого к сложному. Они могут быть учебными и творческими. Учебная работа может выполняться по готовому образцу – изделию. При её выполнении учащиеся изучают технологические процессы изготовления деталей, приёмы работы. При выполнении творческих работ предусматривается развитие индивидуальных способностей каждого в конструкторском, художественном и технологическом </w:t>
      </w:r>
      <w:r w:rsidR="00F87CF0">
        <w:rPr>
          <w:rFonts w:ascii="Times New Roman" w:eastAsia="Calibri" w:hAnsi="Times New Roman" w:cs="Times New Roman"/>
          <w:sz w:val="28"/>
          <w:szCs w:val="28"/>
        </w:rPr>
        <w:t>исполнении.</w:t>
      </w:r>
    </w:p>
    <w:p w:rsidR="00FC69C3" w:rsidRPr="00FC69C3" w:rsidRDefault="00FC69C3" w:rsidP="00F87CF0">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Основные формы и методы работы.</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lastRenderedPageBreak/>
        <w:t>репродуктивный</w:t>
      </w:r>
      <w:r w:rsidRPr="00184C33">
        <w:rPr>
          <w:rFonts w:ascii="Times New Roman" w:eastAsia="Times New Roman" w:hAnsi="Times New Roman" w:cs="Times New Roman"/>
          <w:color w:val="000000"/>
          <w:sz w:val="28"/>
          <w:szCs w:val="28"/>
        </w:rPr>
        <w:t xml:space="preserve"> (воспроизводящий);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 xml:space="preserve">объяснительно-иллюстративный </w:t>
      </w:r>
      <w:r w:rsidRPr="00184C33">
        <w:rPr>
          <w:rFonts w:ascii="Times New Roman" w:eastAsia="Times New Roman" w:hAnsi="Times New Roman" w:cs="Times New Roman"/>
          <w:color w:val="000000"/>
          <w:sz w:val="28"/>
          <w:szCs w:val="28"/>
        </w:rPr>
        <w:t xml:space="preserve">(объяснение сопровождается демонстрацией наглядного материала);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метод проблемного изложения</w:t>
      </w:r>
      <w:r w:rsidRPr="00184C33">
        <w:rPr>
          <w:rFonts w:ascii="Times New Roman" w:eastAsia="Times New Roman" w:hAnsi="Times New Roman" w:cs="Times New Roman"/>
          <w:color w:val="000000"/>
          <w:sz w:val="28"/>
          <w:szCs w:val="28"/>
        </w:rPr>
        <w:t xml:space="preserve"> (педагог ставит проблему и вместе с детьми ищет пути её решения);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частично- поисковый;</w:t>
      </w:r>
    </w:p>
    <w:p w:rsidR="00184C3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 xml:space="preserve">практический.                                                                                                                                                     </w:t>
      </w:r>
    </w:p>
    <w:p w:rsidR="00184C33" w:rsidRDefault="00FC69C3" w:rsidP="00184C33">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color w:val="000000"/>
          <w:sz w:val="28"/>
          <w:szCs w:val="28"/>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FC69C3">
        <w:rPr>
          <w:rFonts w:ascii="Times New Roman" w:eastAsia="Times New Roman" w:hAnsi="Times New Roman" w:cs="Times New Roman"/>
          <w:b/>
          <w:i/>
          <w:color w:val="000000"/>
          <w:sz w:val="28"/>
          <w:szCs w:val="28"/>
        </w:rPr>
        <w:t>проектной деятельности</w:t>
      </w:r>
      <w:r w:rsidRPr="00FC69C3">
        <w:rPr>
          <w:rFonts w:ascii="Times New Roman" w:eastAsia="Times New Roman" w:hAnsi="Times New Roman" w:cs="Times New Roman"/>
          <w:color w:val="000000"/>
          <w:sz w:val="28"/>
          <w:szCs w:val="28"/>
        </w:rPr>
        <w:t xml:space="preserve"> учащихся.</w:t>
      </w:r>
      <w:r w:rsidRPr="00FC69C3">
        <w:rPr>
          <w:rFonts w:ascii="Times New Roman" w:eastAsia="Times New Roman" w:hAnsi="Times New Roman" w:cs="Times New Roman"/>
          <w:b/>
          <w:bCs/>
          <w:sz w:val="28"/>
          <w:szCs w:val="28"/>
        </w:rPr>
        <w:t xml:space="preserve"> </w:t>
      </w:r>
    </w:p>
    <w:p w:rsidR="00FC69C3" w:rsidRPr="00FC69C3" w:rsidRDefault="00FC69C3" w:rsidP="00184C33">
      <w:pPr>
        <w:spacing w:after="0"/>
        <w:jc w:val="center"/>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 xml:space="preserve">Формы </w:t>
      </w:r>
      <w:proofErr w:type="gramStart"/>
      <w:r w:rsidRPr="00FC69C3">
        <w:rPr>
          <w:rFonts w:ascii="Times New Roman" w:eastAsia="Times New Roman" w:hAnsi="Times New Roman" w:cs="Times New Roman"/>
          <w:b/>
          <w:bCs/>
          <w:sz w:val="28"/>
          <w:szCs w:val="28"/>
          <w:lang w:eastAsia="ru-RU"/>
        </w:rPr>
        <w:t>подведения  итогов</w:t>
      </w:r>
      <w:proofErr w:type="gramEnd"/>
      <w:r w:rsidRPr="00FC69C3">
        <w:rPr>
          <w:rFonts w:ascii="Times New Roman" w:eastAsia="Times New Roman" w:hAnsi="Times New Roman" w:cs="Times New Roman"/>
          <w:b/>
          <w:bCs/>
          <w:sz w:val="28"/>
          <w:szCs w:val="28"/>
          <w:lang w:eastAsia="ru-RU"/>
        </w:rPr>
        <w:t>.</w:t>
      </w:r>
    </w:p>
    <w:p w:rsidR="006C5704" w:rsidRPr="00CA5BC0" w:rsidRDefault="006C5704" w:rsidP="00184C33">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Одним из показателей успеха в работе является участие </w:t>
      </w:r>
      <w:r w:rsidR="00293A53">
        <w:rPr>
          <w:rFonts w:ascii="Times New Roman" w:eastAsia="Calibri" w:hAnsi="Times New Roman" w:cs="Times New Roman"/>
          <w:sz w:val="28"/>
          <w:szCs w:val="28"/>
        </w:rPr>
        <w:t>учащихся</w:t>
      </w:r>
      <w:r w:rsidRPr="00CA5BC0">
        <w:rPr>
          <w:rFonts w:ascii="Times New Roman" w:eastAsia="Calibri" w:hAnsi="Times New Roman" w:cs="Times New Roman"/>
          <w:sz w:val="28"/>
          <w:szCs w:val="28"/>
        </w:rPr>
        <w:t xml:space="preserve"> в различных выставках и беседах, конкурсах и соревнованиях. Руководитель кружка обязан заранее познакомиться с планом массовых мероприятий, а в группах целесообразно обсудить возможность участия в тех или иных делах, наметить конкретный план подготовки к такому участию.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По окончании работы, на заключительном занятии, руководитель подводит итоги учёбы за год и анализирует успехи и неудачи каждого члена объединения, вносит предложения, но не навязывает их. Лучшие работы представляются на отчётную выставку изделий. Вопрос об участии, должен решаться и осуществляться самими школьниками.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Учитывается: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 xml:space="preserve">возраст </w:t>
      </w:r>
      <w:r w:rsidR="00293A53">
        <w:rPr>
          <w:rFonts w:ascii="Times New Roman" w:eastAsia="Calibri" w:hAnsi="Times New Roman" w:cs="Times New Roman"/>
          <w:sz w:val="28"/>
          <w:szCs w:val="28"/>
        </w:rPr>
        <w:t>ребенка</w:t>
      </w:r>
      <w:r w:rsidRPr="00293A53">
        <w:rPr>
          <w:rFonts w:ascii="Times New Roman" w:eastAsia="Calibri" w:hAnsi="Times New Roman" w:cs="Times New Roman"/>
          <w:sz w:val="28"/>
          <w:szCs w:val="28"/>
        </w:rPr>
        <w:t xml:space="preserve">;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общественная значимость поделки;</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художественная ценность изделия;</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качество исполнения данного предмета;</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элементы творчества в работе, самостоятельность.</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Для успешного выполнения целей и задач, поставленных в плане учебно-воспитательной работы, необходимо использовать такую систему знаний, которая обеспечила бы достижения их с наибольшим эффектом.</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Из двух систем занятий – рецептурно-подражательной (репродуктивной) и познавательно-творческой – вторая система более эффективна. Однако надо не забыть, что при проведении занятий на творческой основе всегда присутствует воспроизводящий труд, который сочетается с трудом творческим.</w:t>
      </w:r>
    </w:p>
    <w:p w:rsid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Это и понятно, так как немыслимо творчество без знаний и навыков. Следовательно, знания и навыки – необходимое условие для творчества, а труд, воспроизводящий и творческий, неразрывно связаны друг с другом. Однако в младших группах обучения будет пре</w:t>
      </w:r>
      <w:r w:rsidR="00F87CF0">
        <w:rPr>
          <w:rFonts w:ascii="Times New Roman" w:eastAsia="Calibri" w:hAnsi="Times New Roman" w:cs="Times New Roman"/>
          <w:sz w:val="28"/>
          <w:szCs w:val="28"/>
        </w:rPr>
        <w:t xml:space="preserve">обладать труд воспроизводящий. </w:t>
      </w:r>
    </w:p>
    <w:p w:rsidR="00F87CF0" w:rsidRDefault="00FC69C3" w:rsidP="00F87CF0">
      <w:pPr>
        <w:spacing w:after="0"/>
        <w:ind w:firstLine="709"/>
        <w:jc w:val="both"/>
        <w:rPr>
          <w:rFonts w:ascii="Times New Roman" w:eastAsia="Calibri" w:hAnsi="Times New Roman" w:cs="Times New Roman"/>
          <w:sz w:val="28"/>
          <w:szCs w:val="28"/>
        </w:rPr>
      </w:pPr>
      <w:r w:rsidRPr="00FC69C3">
        <w:rPr>
          <w:rFonts w:ascii="Times New Roman" w:eastAsia="Times New Roman" w:hAnsi="Times New Roman" w:cs="Times New Roman"/>
          <w:sz w:val="28"/>
          <w:szCs w:val="28"/>
          <w:lang w:eastAsia="ru-RU"/>
        </w:rPr>
        <w:t xml:space="preserve">Подведение итогов работы учащихся по данной программе будет проходить в форме школьных выставок, где будут представлены все творческие </w:t>
      </w:r>
      <w:r w:rsidRPr="00FC69C3">
        <w:rPr>
          <w:rFonts w:ascii="Times New Roman" w:eastAsia="Times New Roman" w:hAnsi="Times New Roman" w:cs="Times New Roman"/>
          <w:sz w:val="28"/>
          <w:szCs w:val="28"/>
          <w:lang w:eastAsia="ru-RU"/>
        </w:rPr>
        <w:lastRenderedPageBreak/>
        <w:t xml:space="preserve">работы учащихся, сделанные за четверть, полугодие, год. Планируемые выставки: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«Узоры матушки природы».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«Бумажная страна».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«Город мастеров. Народные ремёсла».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«Чу</w:t>
      </w:r>
      <w:r w:rsidR="00F87CF0">
        <w:rPr>
          <w:rFonts w:ascii="Times New Roman" w:eastAsia="Times New Roman" w:hAnsi="Times New Roman" w:cs="Times New Roman"/>
          <w:sz w:val="28"/>
          <w:szCs w:val="28"/>
          <w:lang w:eastAsia="ru-RU"/>
        </w:rPr>
        <w:t>десное превращение проволочки».</w:t>
      </w:r>
    </w:p>
    <w:p w:rsidR="00F87CF0" w:rsidRPr="00F87CF0" w:rsidRDefault="00FC69C3" w:rsidP="00B65EC8">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«Чудеса </w:t>
      </w:r>
      <w:proofErr w:type="gramStart"/>
      <w:r w:rsidRPr="00FC69C3">
        <w:rPr>
          <w:rFonts w:ascii="Times New Roman" w:eastAsia="Times New Roman" w:hAnsi="Times New Roman" w:cs="Times New Roman"/>
          <w:sz w:val="28"/>
          <w:szCs w:val="28"/>
          <w:lang w:eastAsia="ru-RU"/>
        </w:rPr>
        <w:t>из  ненужных</w:t>
      </w:r>
      <w:proofErr w:type="gramEnd"/>
      <w:r w:rsidRPr="00FC69C3">
        <w:rPr>
          <w:rFonts w:ascii="Times New Roman" w:eastAsia="Times New Roman" w:hAnsi="Times New Roman" w:cs="Times New Roman"/>
          <w:sz w:val="28"/>
          <w:szCs w:val="28"/>
          <w:lang w:eastAsia="ru-RU"/>
        </w:rPr>
        <w:t xml:space="preserve"> вещей».</w:t>
      </w:r>
    </w:p>
    <w:p w:rsidR="00FC69C3" w:rsidRPr="00F87CF0" w:rsidRDefault="00FC69C3" w:rsidP="00F87CF0">
      <w:pPr>
        <w:spacing w:after="0"/>
        <w:jc w:val="center"/>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sz w:val="28"/>
          <w:szCs w:val="28"/>
        </w:rPr>
        <w:t xml:space="preserve">Место программы кружка «Город мастеров </w:t>
      </w:r>
      <w:proofErr w:type="gramStart"/>
      <w:r w:rsidRPr="00FC69C3">
        <w:rPr>
          <w:rFonts w:ascii="Times New Roman" w:eastAsia="Times New Roman" w:hAnsi="Times New Roman" w:cs="Times New Roman"/>
          <w:b/>
          <w:sz w:val="28"/>
          <w:szCs w:val="28"/>
        </w:rPr>
        <w:t>« в</w:t>
      </w:r>
      <w:proofErr w:type="gramEnd"/>
      <w:r w:rsidRPr="00FC69C3">
        <w:rPr>
          <w:rFonts w:ascii="Times New Roman" w:eastAsia="Times New Roman" w:hAnsi="Times New Roman" w:cs="Times New Roman"/>
          <w:b/>
          <w:sz w:val="28"/>
          <w:szCs w:val="28"/>
        </w:rPr>
        <w:t xml:space="preserve"> учебном плане.</w:t>
      </w:r>
    </w:p>
    <w:p w:rsidR="00FC69C3" w:rsidRP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xml:space="preserve">Программа рассчитана на учащихся </w:t>
      </w:r>
      <w:r w:rsidR="00CA5BC0">
        <w:rPr>
          <w:rFonts w:ascii="Times New Roman" w:eastAsia="Times New Roman" w:hAnsi="Times New Roman" w:cs="Times New Roman"/>
          <w:sz w:val="28"/>
          <w:szCs w:val="28"/>
        </w:rPr>
        <w:t xml:space="preserve">с 5 по </w:t>
      </w:r>
      <w:r w:rsidR="00CD71C2">
        <w:rPr>
          <w:rFonts w:ascii="Times New Roman" w:eastAsia="Times New Roman" w:hAnsi="Times New Roman" w:cs="Times New Roman"/>
          <w:sz w:val="28"/>
          <w:szCs w:val="28"/>
        </w:rPr>
        <w:t>9</w:t>
      </w:r>
      <w:r w:rsidR="00CA5BC0">
        <w:rPr>
          <w:rFonts w:ascii="Times New Roman" w:eastAsia="Times New Roman" w:hAnsi="Times New Roman" w:cs="Times New Roman"/>
          <w:sz w:val="28"/>
          <w:szCs w:val="28"/>
        </w:rPr>
        <w:t xml:space="preserve"> класс</w:t>
      </w:r>
      <w:r w:rsidRPr="00FC69C3">
        <w:rPr>
          <w:rFonts w:ascii="Times New Roman" w:eastAsia="Times New Roman" w:hAnsi="Times New Roman" w:cs="Times New Roman"/>
          <w:sz w:val="28"/>
          <w:szCs w:val="28"/>
        </w:rPr>
        <w:t xml:space="preserve">. </w:t>
      </w:r>
      <w:r w:rsidRPr="00FC69C3">
        <w:rPr>
          <w:rFonts w:ascii="Times New Roman" w:eastAsia="Times New Roman" w:hAnsi="Times New Roman" w:cs="Times New Roman"/>
          <w:color w:val="000000"/>
          <w:sz w:val="28"/>
          <w:szCs w:val="28"/>
        </w:rPr>
        <w:t xml:space="preserve">Важность этого </w:t>
      </w:r>
      <w:proofErr w:type="gramStart"/>
      <w:r w:rsidRPr="00FC69C3">
        <w:rPr>
          <w:rFonts w:ascii="Times New Roman" w:eastAsia="Times New Roman" w:hAnsi="Times New Roman" w:cs="Times New Roman"/>
          <w:color w:val="000000"/>
          <w:sz w:val="28"/>
          <w:szCs w:val="28"/>
        </w:rPr>
        <w:t>курса  для</w:t>
      </w:r>
      <w:proofErr w:type="gramEnd"/>
      <w:r w:rsidRPr="00FC69C3">
        <w:rPr>
          <w:rFonts w:ascii="Times New Roman" w:eastAsia="Times New Roman" w:hAnsi="Times New Roman" w:cs="Times New Roman"/>
          <w:color w:val="000000"/>
          <w:sz w:val="28"/>
          <w:szCs w:val="28"/>
        </w:rPr>
        <w:t xml:space="preserve"> школьников подчеркивается тем, что он осуществляется в рамках </w:t>
      </w:r>
      <w:r w:rsidRPr="00FC69C3">
        <w:rPr>
          <w:rFonts w:ascii="Times New Roman" w:eastAsia="Times New Roman" w:hAnsi="Times New Roman" w:cs="Times New Roman"/>
          <w:spacing w:val="-3"/>
          <w:sz w:val="28"/>
          <w:szCs w:val="28"/>
        </w:rPr>
        <w:t>«Внеурочной  деятельности»</w:t>
      </w:r>
      <w:r w:rsidRPr="00FC69C3">
        <w:rPr>
          <w:rFonts w:ascii="Times New Roman" w:eastAsia="Times New Roman" w:hAnsi="Times New Roman" w:cs="Times New Roman"/>
          <w:color w:val="000000"/>
          <w:sz w:val="28"/>
          <w:szCs w:val="28"/>
        </w:rPr>
        <w:t xml:space="preserve">, рекомендованной ФГОС.  </w:t>
      </w:r>
    </w:p>
    <w:p w:rsidR="00FC69C3" w:rsidRPr="00F87CF0" w:rsidRDefault="00FC69C3" w:rsidP="00F87CF0">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 xml:space="preserve">Преподавание </w:t>
      </w:r>
      <w:proofErr w:type="gramStart"/>
      <w:r w:rsidRPr="00FC69C3">
        <w:rPr>
          <w:rFonts w:ascii="Times New Roman" w:eastAsia="Times New Roman" w:hAnsi="Times New Roman" w:cs="Times New Roman"/>
          <w:color w:val="000000"/>
          <w:sz w:val="28"/>
          <w:szCs w:val="28"/>
        </w:rPr>
        <w:t>программы  «</w:t>
      </w:r>
      <w:proofErr w:type="gramEnd"/>
      <w:r w:rsidRPr="00FC69C3">
        <w:rPr>
          <w:rFonts w:ascii="Times New Roman" w:eastAsia="Times New Roman" w:hAnsi="Times New Roman" w:cs="Times New Roman"/>
          <w:sz w:val="28"/>
          <w:szCs w:val="28"/>
        </w:rPr>
        <w:t>Город мастеров</w:t>
      </w:r>
      <w:r w:rsidRPr="00FC69C3">
        <w:rPr>
          <w:rFonts w:ascii="Times New Roman" w:eastAsia="Times New Roman" w:hAnsi="Times New Roman" w:cs="Times New Roman"/>
          <w:color w:val="000000"/>
          <w:sz w:val="28"/>
          <w:szCs w:val="28"/>
        </w:rPr>
        <w:t xml:space="preserve">» проводится  во второй половине дня. </w:t>
      </w:r>
      <w:r w:rsidR="00CA5BC0">
        <w:rPr>
          <w:rFonts w:ascii="Times New Roman" w:eastAsia="Times New Roman" w:hAnsi="Times New Roman" w:cs="Times New Roman"/>
          <w:sz w:val="28"/>
          <w:szCs w:val="28"/>
        </w:rPr>
        <w:t>Программа рассчитана на 1 час в неделю (3</w:t>
      </w:r>
      <w:r w:rsidR="00CD71C2">
        <w:rPr>
          <w:rFonts w:ascii="Times New Roman" w:eastAsia="Times New Roman" w:hAnsi="Times New Roman" w:cs="Times New Roman"/>
          <w:sz w:val="28"/>
          <w:szCs w:val="28"/>
        </w:rPr>
        <w:t>4</w:t>
      </w:r>
      <w:r w:rsidRPr="00FC69C3">
        <w:rPr>
          <w:rFonts w:ascii="Times New Roman" w:eastAsia="Times New Roman" w:hAnsi="Times New Roman" w:cs="Times New Roman"/>
          <w:sz w:val="28"/>
          <w:szCs w:val="28"/>
        </w:rPr>
        <w:t xml:space="preserve"> час</w:t>
      </w:r>
      <w:r w:rsidR="00CD71C2">
        <w:rPr>
          <w:rFonts w:ascii="Times New Roman" w:eastAsia="Times New Roman" w:hAnsi="Times New Roman" w:cs="Times New Roman"/>
          <w:sz w:val="28"/>
          <w:szCs w:val="28"/>
        </w:rPr>
        <w:t>а</w:t>
      </w:r>
      <w:r w:rsidRPr="00FC69C3">
        <w:rPr>
          <w:rFonts w:ascii="Times New Roman" w:eastAsia="Times New Roman" w:hAnsi="Times New Roman" w:cs="Times New Roman"/>
          <w:sz w:val="28"/>
          <w:szCs w:val="28"/>
        </w:rPr>
        <w:t xml:space="preserve"> в год), продолжительность занятия</w:t>
      </w:r>
      <w:r w:rsidR="00CA5BC0">
        <w:rPr>
          <w:rFonts w:ascii="Times New Roman" w:eastAsia="Times New Roman" w:hAnsi="Times New Roman" w:cs="Times New Roman"/>
          <w:color w:val="000000"/>
          <w:sz w:val="28"/>
          <w:szCs w:val="28"/>
        </w:rPr>
        <w:t xml:space="preserve"> </w:t>
      </w:r>
      <w:r w:rsidRPr="00FC69C3">
        <w:rPr>
          <w:rFonts w:ascii="Times New Roman" w:eastAsia="Times New Roman" w:hAnsi="Times New Roman" w:cs="Times New Roman"/>
          <w:sz w:val="28"/>
          <w:szCs w:val="28"/>
        </w:rPr>
        <w:t xml:space="preserve">35-40 минут.  </w:t>
      </w:r>
    </w:p>
    <w:p w:rsidR="00293A53" w:rsidRDefault="00293A53"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B65E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ПРОГРАММЫ</w:t>
      </w:r>
    </w:p>
    <w:p w:rsidR="00B65EC8" w:rsidRPr="00FC69C3" w:rsidRDefault="00B65EC8" w:rsidP="00B65EC8">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программы 1-ого года обучения.</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Вводное занятие.</w:t>
      </w:r>
      <w:r w:rsidRPr="00FC69C3">
        <w:rPr>
          <w:rFonts w:ascii="Times New Roman" w:eastAsia="Times New Roman" w:hAnsi="Times New Roman" w:cs="Times New Roman"/>
          <w:sz w:val="28"/>
          <w:szCs w:val="28"/>
        </w:rPr>
        <w:t xml:space="preserve"> Материалы и инструменты. Техника безопасности на занятиях.                                                                  </w:t>
      </w:r>
      <w:r>
        <w:rPr>
          <w:rFonts w:ascii="Times New Roman" w:eastAsia="Times New Roman" w:hAnsi="Times New Roman" w:cs="Times New Roman"/>
          <w:sz w:val="28"/>
          <w:szCs w:val="28"/>
        </w:rPr>
        <w:t xml:space="preserve">         </w:t>
      </w:r>
    </w:p>
    <w:p w:rsidR="00B65EC8" w:rsidRPr="00260914"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Сбор природных материалов.  </w:t>
      </w:r>
      <w:r w:rsidRPr="00FC69C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час) </w:t>
      </w:r>
      <w:r w:rsidRPr="00FC69C3">
        <w:rPr>
          <w:rFonts w:ascii="Times New Roman" w:eastAsia="Times New Roman" w:hAnsi="Times New Roman" w:cs="Times New Roman"/>
          <w:b/>
          <w:sz w:val="28"/>
          <w:szCs w:val="28"/>
        </w:rPr>
        <w:t xml:space="preserve">                                                                                                            </w:t>
      </w:r>
    </w:p>
    <w:p w:rsidR="00B65EC8" w:rsidRPr="00FC69C3" w:rsidRDefault="00B65EC8" w:rsidP="00B2094D">
      <w:pPr>
        <w:spacing w:after="0"/>
        <w:ind w:firstLine="709"/>
        <w:rPr>
          <w:rFonts w:ascii="Times New Roman" w:eastAsia="Times New Roman" w:hAnsi="Times New Roman" w:cs="Times New Roman"/>
          <w:sz w:val="28"/>
          <w:szCs w:val="28"/>
        </w:rPr>
      </w:pPr>
      <w:r w:rsidRPr="00FC69C3">
        <w:rPr>
          <w:rFonts w:ascii="Times New Roman" w:eastAsia="Times New Roman" w:hAnsi="Times New Roman" w:cs="Times New Roman"/>
          <w:b/>
          <w:bCs/>
          <w:sz w:val="28"/>
          <w:szCs w:val="28"/>
        </w:rPr>
        <w:lastRenderedPageBreak/>
        <w:t xml:space="preserve">Тема 1. Работа с природными материалами.  (4 </w:t>
      </w:r>
      <w:proofErr w:type="gramStart"/>
      <w:r w:rsidRPr="00FC69C3">
        <w:rPr>
          <w:rFonts w:ascii="Times New Roman" w:eastAsia="Times New Roman" w:hAnsi="Times New Roman" w:cs="Times New Roman"/>
          <w:b/>
          <w:bCs/>
          <w:sz w:val="28"/>
          <w:szCs w:val="28"/>
        </w:rPr>
        <w:t xml:space="preserve">часа)   </w:t>
      </w:r>
      <w:proofErr w:type="gramEnd"/>
      <w:r w:rsidRPr="00FC69C3">
        <w:rPr>
          <w:rFonts w:ascii="Times New Roman" w:eastAsia="Times New Roman" w:hAnsi="Times New Roman" w:cs="Times New Roman"/>
          <w:b/>
          <w:bCs/>
          <w:sz w:val="28"/>
          <w:szCs w:val="28"/>
        </w:rPr>
        <w:t xml:space="preserve">                                                                                             </w:t>
      </w:r>
      <w:r w:rsidRPr="00FC69C3">
        <w:rPr>
          <w:rFonts w:ascii="Times New Roman" w:eastAsia="Times New Roman" w:hAnsi="Times New Roman" w:cs="Times New Roman"/>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Поделки из природных материалов – камни, ветки, шишки, ракушки, гербарии– в сочетании с тканью и бумагой. Создание поделок, сувениров, предметов интерьера, икебаны.</w:t>
      </w:r>
      <w:r w:rsidRPr="00FC69C3">
        <w:rPr>
          <w:rFonts w:ascii="Times New Roman" w:eastAsia="Times New Roman" w:hAnsi="Times New Roman" w:cs="Times New Roman"/>
          <w:sz w:val="28"/>
          <w:szCs w:val="28"/>
        </w:rPr>
        <w:br/>
        <w:t xml:space="preserve">1. </w:t>
      </w:r>
      <w:proofErr w:type="gramStart"/>
      <w:r w:rsidRPr="00FC69C3">
        <w:rPr>
          <w:rFonts w:ascii="Times New Roman" w:eastAsia="Times New Roman" w:hAnsi="Times New Roman" w:cs="Times New Roman"/>
          <w:sz w:val="28"/>
          <w:szCs w:val="28"/>
        </w:rPr>
        <w:t>Моделирование  сувениров</w:t>
      </w:r>
      <w:proofErr w:type="gramEnd"/>
      <w:r w:rsidRPr="00FC69C3">
        <w:rPr>
          <w:rFonts w:ascii="Times New Roman" w:eastAsia="Times New Roman" w:hAnsi="Times New Roman" w:cs="Times New Roman"/>
          <w:sz w:val="28"/>
          <w:szCs w:val="28"/>
        </w:rPr>
        <w:t xml:space="preserve"> ( с использованием  веток, семян, камешков, ракушек, шишек, каштанов, листьев).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Аппликация из листьев и семян.</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Мозаика из крупы.</w:t>
      </w:r>
    </w:p>
    <w:p w:rsidR="00B65EC8" w:rsidRPr="00FC69C3" w:rsidRDefault="00B65EC8" w:rsidP="00B2094D">
      <w:pPr>
        <w:spacing w:after="0"/>
        <w:ind w:firstLine="709"/>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«Флористика</w:t>
      </w:r>
      <w:proofErr w:type="gramStart"/>
      <w:r w:rsidRPr="00FC69C3">
        <w:rPr>
          <w:rFonts w:ascii="Times New Roman" w:eastAsia="Times New Roman" w:hAnsi="Times New Roman" w:cs="Times New Roman"/>
          <w:sz w:val="28"/>
          <w:szCs w:val="28"/>
        </w:rPr>
        <w:t>».</w:t>
      </w:r>
      <w:r w:rsidRPr="00FC69C3">
        <w:rPr>
          <w:rFonts w:ascii="Times New Roman" w:eastAsia="Times New Roman" w:hAnsi="Times New Roman" w:cs="Times New Roman"/>
          <w:b/>
          <w:bCs/>
          <w:sz w:val="28"/>
          <w:szCs w:val="28"/>
        </w:rPr>
        <w:br/>
      </w:r>
      <w:r w:rsidRPr="00260914">
        <w:rPr>
          <w:rFonts w:ascii="Times New Roman" w:eastAsia="Times New Roman" w:hAnsi="Times New Roman" w:cs="Times New Roman"/>
          <w:bCs/>
          <w:i/>
          <w:sz w:val="28"/>
          <w:szCs w:val="28"/>
        </w:rPr>
        <w:t>Выставка</w:t>
      </w:r>
      <w:proofErr w:type="gramEnd"/>
      <w:r w:rsidRPr="00260914">
        <w:rPr>
          <w:rFonts w:ascii="Times New Roman" w:eastAsia="Times New Roman" w:hAnsi="Times New Roman" w:cs="Times New Roman"/>
          <w:bCs/>
          <w:i/>
          <w:sz w:val="28"/>
          <w:szCs w:val="28"/>
        </w:rPr>
        <w:t xml:space="preserve"> «Узоры матушки природы», «Вернисаж осенних букетов».</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Тема 2. Работа с бумагой. Техники: оригами, аппликации, </w:t>
      </w:r>
      <w:proofErr w:type="spellStart"/>
      <w:r w:rsidRPr="00FC69C3">
        <w:rPr>
          <w:rFonts w:ascii="Times New Roman" w:eastAsia="Times New Roman" w:hAnsi="Times New Roman" w:cs="Times New Roman"/>
          <w:b/>
          <w:bCs/>
          <w:sz w:val="28"/>
          <w:szCs w:val="28"/>
        </w:rPr>
        <w:t>квиллинг</w:t>
      </w:r>
      <w:proofErr w:type="spellEnd"/>
      <w:r w:rsidRPr="00FC69C3">
        <w:rPr>
          <w:rFonts w:ascii="Times New Roman" w:eastAsia="Times New Roman" w:hAnsi="Times New Roman" w:cs="Times New Roman"/>
          <w:b/>
          <w:bCs/>
          <w:sz w:val="28"/>
          <w:szCs w:val="28"/>
        </w:rPr>
        <w:t xml:space="preserve">. (10 часов)       </w:t>
      </w:r>
      <w:r>
        <w:rPr>
          <w:rFonts w:ascii="Times New Roman" w:eastAsia="Times New Roman" w:hAnsi="Times New Roman" w:cs="Times New Roman"/>
          <w:b/>
          <w:bCs/>
          <w:sz w:val="28"/>
          <w:szCs w:val="28"/>
        </w:rPr>
        <w:t xml:space="preserve">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sz w:val="28"/>
          <w:szCs w:val="28"/>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b/>
          <w:bCs/>
          <w:i/>
          <w:iCs/>
          <w:sz w:val="28"/>
          <w:szCs w:val="28"/>
        </w:rPr>
        <w:t xml:space="preserve"> </w:t>
      </w:r>
      <w:r w:rsidRPr="00FC69C3">
        <w:rPr>
          <w:rFonts w:ascii="Times New Roman" w:eastAsia="Times New Roman" w:hAnsi="Times New Roman" w:cs="Times New Roman"/>
          <w:sz w:val="28"/>
          <w:szCs w:val="28"/>
        </w:rPr>
        <w:t xml:space="preserve">один из самых доступных материалов, не требует большой набор инструментов при работе с ней. Очень ценное качество </w:t>
      </w:r>
      <w:r w:rsidRPr="00FC69C3">
        <w:rPr>
          <w:rFonts w:ascii="Times New Roman" w:eastAsia="Times New Roman" w:hAnsi="Times New Roman" w:cs="Times New Roman"/>
          <w:b/>
          <w:bCs/>
          <w:i/>
          <w:iCs/>
          <w:sz w:val="28"/>
          <w:szCs w:val="28"/>
        </w:rPr>
        <w:t xml:space="preserve">бумаги </w:t>
      </w:r>
      <w:r w:rsidRPr="00FC69C3">
        <w:rPr>
          <w:rFonts w:ascii="Times New Roman" w:eastAsia="Times New Roman" w:hAnsi="Times New Roman" w:cs="Times New Roman"/>
          <w:sz w:val="28"/>
          <w:szCs w:val="28"/>
        </w:rPr>
        <w:t xml:space="preserve">– способность сохранять ту форму, которую ей придали, что позволяет изготавливать из неё различные поделки, игрушки, а </w:t>
      </w:r>
      <w:proofErr w:type="gramStart"/>
      <w:r w:rsidRPr="00FC69C3">
        <w:rPr>
          <w:rFonts w:ascii="Times New Roman" w:eastAsia="Times New Roman" w:hAnsi="Times New Roman" w:cs="Times New Roman"/>
          <w:sz w:val="28"/>
          <w:szCs w:val="28"/>
        </w:rPr>
        <w:t>так же</w:t>
      </w:r>
      <w:proofErr w:type="gramEnd"/>
      <w:r w:rsidRPr="00FC69C3">
        <w:rPr>
          <w:rFonts w:ascii="Times New Roman" w:eastAsia="Times New Roman" w:hAnsi="Times New Roman" w:cs="Times New Roman"/>
          <w:sz w:val="28"/>
          <w:szCs w:val="28"/>
        </w:rPr>
        <w:t xml:space="preserve"> предметы, которые мы можем использовать в повседневной жизни.</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w:t>
      </w:r>
      <w:r w:rsidRPr="00FC69C3">
        <w:rPr>
          <w:rFonts w:ascii="Times New Roman" w:eastAsia="Times New Roman" w:hAnsi="Times New Roman" w:cs="Times New Roman"/>
          <w:bCs/>
          <w:iCs/>
          <w:sz w:val="28"/>
          <w:szCs w:val="28"/>
        </w:rPr>
        <w:t>бумагой</w:t>
      </w:r>
      <w:r w:rsidRPr="00FC69C3">
        <w:rPr>
          <w:rFonts w:ascii="Times New Roman" w:eastAsia="Times New Roman" w:hAnsi="Times New Roman" w:cs="Times New Roman"/>
          <w:sz w:val="28"/>
          <w:szCs w:val="28"/>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w:t>
      </w:r>
      <w:r>
        <w:rPr>
          <w:rFonts w:ascii="Times New Roman" w:eastAsia="Times New Roman" w:hAnsi="Times New Roman" w:cs="Times New Roman"/>
          <w:sz w:val="28"/>
          <w:szCs w:val="28"/>
        </w:rPr>
        <w:t>тся в музеях многих стран мира.</w:t>
      </w:r>
      <w:r w:rsidRPr="00FC69C3">
        <w:rPr>
          <w:rFonts w:ascii="Times New Roman" w:eastAsia="Times New Roman" w:hAnsi="Times New Roman" w:cs="Times New Roman"/>
          <w:sz w:val="28"/>
          <w:szCs w:val="28"/>
        </w:rPr>
        <w:t xml:space="preserve">                                                                                                                                                            </w:t>
      </w:r>
    </w:p>
    <w:p w:rsidR="00B2094D" w:rsidRPr="00B2094D" w:rsidRDefault="00B65EC8" w:rsidP="00B2094D">
      <w:pPr>
        <w:spacing w:after="0"/>
        <w:ind w:firstLine="709"/>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Знакомство с видами бумаги и техникой ее обработки. Работа с разными видами клея. </w:t>
      </w:r>
      <w:proofErr w:type="spellStart"/>
      <w:r w:rsidRPr="00B2094D">
        <w:rPr>
          <w:rFonts w:ascii="Times New Roman" w:eastAsia="Times New Roman" w:hAnsi="Times New Roman" w:cs="Times New Roman"/>
          <w:sz w:val="28"/>
          <w:szCs w:val="28"/>
        </w:rPr>
        <w:t>Бесклеевые</w:t>
      </w:r>
      <w:proofErr w:type="spellEnd"/>
      <w:r w:rsidRPr="00B2094D">
        <w:rPr>
          <w:rFonts w:ascii="Times New Roman" w:eastAsia="Times New Roman" w:hAnsi="Times New Roman" w:cs="Times New Roman"/>
          <w:sz w:val="28"/>
          <w:szCs w:val="28"/>
        </w:rPr>
        <w:t xml:space="preserve"> технологии создания поделок из бумаги – оригами.                                                             </w:t>
      </w:r>
    </w:p>
    <w:p w:rsidR="00B65EC8" w:rsidRPr="00B2094D" w:rsidRDefault="00B65EC8" w:rsidP="00AA7839">
      <w:pPr>
        <w:pStyle w:val="a3"/>
        <w:numPr>
          <w:ilvl w:val="0"/>
          <w:numId w:val="31"/>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Поделки из разных видов бумаги – аппликации, </w:t>
      </w:r>
      <w:proofErr w:type="spellStart"/>
      <w:r w:rsidRPr="00B2094D">
        <w:rPr>
          <w:rFonts w:ascii="Times New Roman" w:eastAsia="Times New Roman" w:hAnsi="Times New Roman" w:cs="Times New Roman"/>
          <w:sz w:val="28"/>
          <w:szCs w:val="28"/>
        </w:rPr>
        <w:t>бумагопластика</w:t>
      </w:r>
      <w:proofErr w:type="spellEnd"/>
      <w:r w:rsidRPr="00B2094D">
        <w:rPr>
          <w:rFonts w:ascii="Times New Roman" w:eastAsia="Times New Roman" w:hAnsi="Times New Roman" w:cs="Times New Roman"/>
          <w:sz w:val="28"/>
          <w:szCs w:val="28"/>
        </w:rPr>
        <w:t xml:space="preserve">.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 xml:space="preserve">Аппликация из кусочков бумаги – мозаика.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 xml:space="preserve">Технология </w:t>
      </w:r>
      <w:proofErr w:type="spellStart"/>
      <w:r w:rsidRPr="00B2094D">
        <w:rPr>
          <w:rFonts w:ascii="Times New Roman" w:eastAsia="Times New Roman" w:hAnsi="Times New Roman" w:cs="Times New Roman"/>
          <w:sz w:val="28"/>
          <w:szCs w:val="28"/>
        </w:rPr>
        <w:t>бумагокручения</w:t>
      </w:r>
      <w:proofErr w:type="spellEnd"/>
      <w:r w:rsidRPr="00B2094D">
        <w:rPr>
          <w:rFonts w:ascii="Times New Roman" w:eastAsia="Times New Roman" w:hAnsi="Times New Roman" w:cs="Times New Roman"/>
          <w:sz w:val="28"/>
          <w:szCs w:val="28"/>
        </w:rPr>
        <w:t xml:space="preserve"> – </w:t>
      </w:r>
      <w:proofErr w:type="spellStart"/>
      <w:proofErr w:type="gramStart"/>
      <w:r w:rsidRPr="00B2094D">
        <w:rPr>
          <w:rFonts w:ascii="Times New Roman" w:eastAsia="Times New Roman" w:hAnsi="Times New Roman" w:cs="Times New Roman"/>
          <w:sz w:val="28"/>
          <w:szCs w:val="28"/>
        </w:rPr>
        <w:t>кливлинг</w:t>
      </w:r>
      <w:proofErr w:type="spellEnd"/>
      <w:r w:rsidRPr="00B2094D">
        <w:rPr>
          <w:rFonts w:ascii="Times New Roman" w:eastAsia="Times New Roman" w:hAnsi="Times New Roman" w:cs="Times New Roman"/>
          <w:sz w:val="28"/>
          <w:szCs w:val="28"/>
        </w:rPr>
        <w:t xml:space="preserve"> .</w:t>
      </w:r>
      <w:proofErr w:type="gramEnd"/>
      <w:r w:rsidRPr="00B2094D">
        <w:rPr>
          <w:rFonts w:ascii="Times New Roman" w:eastAsia="Times New Roman" w:hAnsi="Times New Roman" w:cs="Times New Roman"/>
          <w:sz w:val="28"/>
          <w:szCs w:val="28"/>
        </w:rPr>
        <w:t xml:space="preserve"> Украшение предметов обихода из бумаги.</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Оригами. «Журавлик</w:t>
      </w:r>
      <w:proofErr w:type="gramStart"/>
      <w:r w:rsidRPr="00B2094D">
        <w:rPr>
          <w:rFonts w:ascii="Times New Roman" w:eastAsia="Times New Roman" w:hAnsi="Times New Roman" w:cs="Times New Roman"/>
          <w:sz w:val="28"/>
          <w:szCs w:val="28"/>
        </w:rPr>
        <w:t>»,  «</w:t>
      </w:r>
      <w:proofErr w:type="gramEnd"/>
      <w:r w:rsidRPr="00B2094D">
        <w:rPr>
          <w:rFonts w:ascii="Times New Roman" w:eastAsia="Times New Roman" w:hAnsi="Times New Roman" w:cs="Times New Roman"/>
          <w:sz w:val="28"/>
          <w:szCs w:val="28"/>
        </w:rPr>
        <w:t>Лебедь», «Пароход», «Кораблик», «Тюльпан»,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proofErr w:type="spellStart"/>
      <w:r w:rsidRPr="00B2094D">
        <w:rPr>
          <w:rFonts w:ascii="Times New Roman" w:eastAsia="Times New Roman" w:hAnsi="Times New Roman" w:cs="Times New Roman"/>
          <w:color w:val="000000"/>
          <w:sz w:val="28"/>
          <w:szCs w:val="28"/>
        </w:rPr>
        <w:t>Бумагопластика</w:t>
      </w:r>
      <w:proofErr w:type="spellEnd"/>
      <w:r w:rsidRPr="00B2094D">
        <w:rPr>
          <w:rFonts w:ascii="Times New Roman" w:eastAsia="Times New Roman" w:hAnsi="Times New Roman" w:cs="Times New Roman"/>
          <w:color w:val="000000"/>
          <w:sz w:val="28"/>
          <w:szCs w:val="28"/>
        </w:rPr>
        <w:t>. Животные. Объемная водяная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Сюжетная аппликация.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 xml:space="preserve">Мозаика из кусочков цветной бумаги. «Божья коровка».                                                                               </w:t>
      </w:r>
      <w:proofErr w:type="spellStart"/>
      <w:r w:rsidRPr="00B2094D">
        <w:rPr>
          <w:rFonts w:ascii="Times New Roman" w:eastAsia="Times New Roman" w:hAnsi="Times New Roman" w:cs="Times New Roman"/>
          <w:color w:val="000000"/>
          <w:sz w:val="28"/>
          <w:szCs w:val="28"/>
        </w:rPr>
        <w:t>Квиллинг</w:t>
      </w:r>
      <w:proofErr w:type="spellEnd"/>
      <w:r w:rsidRPr="00B2094D">
        <w:rPr>
          <w:rFonts w:ascii="Times New Roman" w:eastAsia="Times New Roman" w:hAnsi="Times New Roman" w:cs="Times New Roman"/>
          <w:color w:val="000000"/>
          <w:sz w:val="28"/>
          <w:szCs w:val="28"/>
        </w:rPr>
        <w:t>. «Гроздь винограда», «Цветы».                                                                                                                                                                                   Объёмные ёлочные шары, фонарики.</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lastRenderedPageBreak/>
        <w:t> Темы для бесед:</w:t>
      </w:r>
      <w:r w:rsidRPr="00FC69C3">
        <w:rPr>
          <w:rFonts w:ascii="Times New Roman" w:eastAsia="Times New Roman" w:hAnsi="Times New Roman" w:cs="Times New Roman"/>
          <w:sz w:val="28"/>
          <w:szCs w:val="28"/>
        </w:rPr>
        <w:t xml:space="preserve"> «История создания бумаги», «Как появились ножницы», «Виды бумаги», «Оригами», «Аппликация», «</w:t>
      </w:r>
      <w:proofErr w:type="spellStart"/>
      <w:r w:rsidRPr="00FC69C3">
        <w:rPr>
          <w:rFonts w:ascii="Times New Roman" w:eastAsia="Times New Roman" w:hAnsi="Times New Roman" w:cs="Times New Roman"/>
          <w:sz w:val="28"/>
          <w:szCs w:val="28"/>
        </w:rPr>
        <w:t>Квиллинг</w:t>
      </w:r>
      <w:proofErr w:type="spellEnd"/>
      <w:r w:rsidRPr="00FC69C3">
        <w:rPr>
          <w:rFonts w:ascii="Times New Roman" w:eastAsia="Times New Roman" w:hAnsi="Times New Roman" w:cs="Times New Roman"/>
          <w:sz w:val="28"/>
          <w:szCs w:val="28"/>
        </w:rPr>
        <w:t xml:space="preserve">».                                                              </w:t>
      </w:r>
      <w:r w:rsidRPr="00FC69C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B65EC8" w:rsidRDefault="00B65EC8" w:rsidP="00B2094D">
      <w:pPr>
        <w:spacing w:after="0"/>
        <w:ind w:firstLine="709"/>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w:t>
      </w:r>
      <w:r w:rsidRPr="00260914">
        <w:rPr>
          <w:rFonts w:ascii="Times New Roman" w:eastAsia="Times New Roman" w:hAnsi="Times New Roman" w:cs="Times New Roman"/>
          <w:i/>
          <w:sz w:val="28"/>
          <w:szCs w:val="28"/>
        </w:rPr>
        <w:t xml:space="preserve"> </w:t>
      </w:r>
      <w:r>
        <w:rPr>
          <w:rFonts w:ascii="Times New Roman" w:eastAsia="Times New Roman" w:hAnsi="Times New Roman" w:cs="Times New Roman"/>
          <w:bCs/>
          <w:i/>
          <w:sz w:val="28"/>
          <w:szCs w:val="28"/>
        </w:rPr>
        <w:t>«Бумажная страна».</w:t>
      </w:r>
    </w:p>
    <w:p w:rsidR="00B65EC8" w:rsidRDefault="00B65EC8" w:rsidP="00B209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w:t>
      </w:r>
      <w:r w:rsidRPr="00FC69C3">
        <w:rPr>
          <w:rFonts w:ascii="Times New Roman" w:eastAsia="Times New Roman" w:hAnsi="Times New Roman" w:cs="Times New Roman"/>
          <w:b/>
          <w:bCs/>
          <w:sz w:val="28"/>
          <w:szCs w:val="28"/>
          <w:lang w:eastAsia="ru-RU"/>
        </w:rPr>
        <w:t>3.Декоративно-прикладное искусство.</w:t>
      </w:r>
      <w:r w:rsidRPr="00FC69C3">
        <w:rPr>
          <w:rFonts w:ascii="Times New Roman" w:eastAsia="Times New Roman" w:hAnsi="Times New Roman" w:cs="Times New Roman"/>
          <w:b/>
          <w:sz w:val="28"/>
          <w:szCs w:val="28"/>
          <w:lang w:eastAsia="ru-RU"/>
        </w:rPr>
        <w:t xml:space="preserve">  (</w:t>
      </w:r>
      <w:r w:rsidR="00B2094D">
        <w:rPr>
          <w:rFonts w:ascii="Times New Roman" w:eastAsia="Times New Roman" w:hAnsi="Times New Roman" w:cs="Times New Roman"/>
          <w:b/>
          <w:sz w:val="28"/>
          <w:szCs w:val="28"/>
          <w:lang w:eastAsia="ru-RU"/>
        </w:rPr>
        <w:t>8</w:t>
      </w:r>
      <w:r w:rsidRPr="00FC69C3">
        <w:rPr>
          <w:rFonts w:ascii="Times New Roman" w:eastAsia="Times New Roman" w:hAnsi="Times New Roman" w:cs="Times New Roman"/>
          <w:b/>
          <w:sz w:val="28"/>
          <w:szCs w:val="28"/>
          <w:lang w:eastAsia="ru-RU"/>
        </w:rPr>
        <w:t xml:space="preserve"> часов)</w:t>
      </w:r>
      <w:r w:rsidRPr="00FC69C3">
        <w:rPr>
          <w:rFonts w:ascii="Times New Roman" w:eastAsia="Times New Roman" w:hAnsi="Times New Roman" w:cs="Times New Roman"/>
          <w:sz w:val="28"/>
          <w:szCs w:val="28"/>
          <w:lang w:eastAsia="ru-RU"/>
        </w:rPr>
        <w:t xml:space="preserve"> </w:t>
      </w:r>
    </w:p>
    <w:p w:rsidR="00B65EC8" w:rsidRPr="00260914" w:rsidRDefault="00B65EC8" w:rsidP="00B2094D">
      <w:pPr>
        <w:spacing w:after="0"/>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ru-RU"/>
        </w:rPr>
        <w:t xml:space="preserve">     </w:t>
      </w:r>
      <w:r w:rsidRPr="00260914">
        <w:rPr>
          <w:rFonts w:ascii="Times New Roman" w:eastAsia="Times New Roman" w:hAnsi="Times New Roman" w:cs="Times New Roman"/>
          <w:bCs/>
          <w:sz w:val="28"/>
          <w:szCs w:val="28"/>
          <w:lang w:eastAsia="ru-RU"/>
        </w:rPr>
        <w:t>Декоративное искусство прошло огромный путь развития</w:t>
      </w:r>
      <w:r w:rsidRPr="00FC69C3">
        <w:rPr>
          <w:rFonts w:ascii="Times New Roman" w:eastAsia="Times New Roman" w:hAnsi="Times New Roman" w:cs="Times New Roman"/>
          <w:sz w:val="28"/>
          <w:szCs w:val="28"/>
          <w:lang w:eastAsia="ru-RU"/>
        </w:rPr>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Наибольший воспитательный эффект дает знакомство школьников с декоративно-прикладным искусством народных художественных промыслов.</w:t>
      </w:r>
      <w:r w:rsidRPr="00FC69C3">
        <w:rPr>
          <w:rFonts w:ascii="Times New Roman" w:eastAsia="Times New Roman" w:hAnsi="Times New Roman" w:cs="Times New Roman"/>
          <w:sz w:val="28"/>
          <w:szCs w:val="28"/>
          <w:lang w:eastAsia="ru-RU"/>
        </w:rPr>
        <w:br/>
        <w:t xml:space="preserve">      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Знакомство с народными ремеслами, традициями праздниками. Хохломская </w:t>
      </w:r>
      <w:proofErr w:type="gramStart"/>
      <w:r w:rsidRPr="00FC69C3">
        <w:rPr>
          <w:rFonts w:ascii="Times New Roman" w:eastAsia="Times New Roman" w:hAnsi="Times New Roman" w:cs="Times New Roman"/>
          <w:sz w:val="28"/>
          <w:szCs w:val="28"/>
          <w:lang w:eastAsia="ru-RU"/>
        </w:rPr>
        <w:t>роспись,  Дымковская</w:t>
      </w:r>
      <w:proofErr w:type="gramEnd"/>
      <w:r w:rsidRPr="00FC69C3">
        <w:rPr>
          <w:rFonts w:ascii="Times New Roman" w:eastAsia="Times New Roman" w:hAnsi="Times New Roman" w:cs="Times New Roman"/>
          <w:sz w:val="28"/>
          <w:szCs w:val="28"/>
          <w:lang w:eastAsia="ru-RU"/>
        </w:rPr>
        <w:t xml:space="preserve"> игрушка, Гжель, Городецкая роспись. Цвета, сюжеты, роспись посудных заготовок.</w:t>
      </w:r>
      <w:r w:rsidRPr="00FC69C3">
        <w:rPr>
          <w:rFonts w:ascii="Times New Roman" w:eastAsia="Times New Roman" w:hAnsi="Times New Roman" w:cs="Times New Roman"/>
          <w:b/>
          <w:bCs/>
          <w:sz w:val="28"/>
          <w:szCs w:val="28"/>
          <w:lang w:eastAsia="ru-RU"/>
        </w:rPr>
        <w:t xml:space="preserve"> </w:t>
      </w:r>
    </w:p>
    <w:p w:rsidR="00B65EC8" w:rsidRPr="00FC69C3" w:rsidRDefault="00B65EC8" w:rsidP="00B2094D">
      <w:pPr>
        <w:numPr>
          <w:ilvl w:val="1"/>
          <w:numId w:val="1"/>
        </w:numPr>
        <w:spacing w:after="0"/>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Лепка посуды из пластилина (глины).                            </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Лепка овощей и фруктов.</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Плоскостная лепка. Композиция из фруктов и ягод.</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Орнаменты в полосе, круге, квадрате.</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Хохломская роспись и её элементы.</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Гжель. Роспись посудных форм.</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Городецкая роспись. Русская красавица. </w:t>
      </w:r>
    </w:p>
    <w:p w:rsidR="00B65EC8" w:rsidRDefault="00B65EC8" w:rsidP="00B2094D">
      <w:pPr>
        <w:numPr>
          <w:ilvl w:val="1"/>
          <w:numId w:val="1"/>
        </w:numPr>
        <w:spacing w:after="0"/>
        <w:ind w:firstLine="709"/>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Cs/>
          <w:sz w:val="28"/>
          <w:szCs w:val="28"/>
          <w:lang w:eastAsia="ru-RU"/>
        </w:rPr>
        <w:t>Дымковская игрушка.</w:t>
      </w:r>
      <w:r w:rsidRPr="00FC69C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FC69C3">
        <w:rPr>
          <w:rFonts w:ascii="Times New Roman" w:eastAsia="Times New Roman" w:hAnsi="Times New Roman" w:cs="Times New Roman"/>
          <w:i/>
          <w:sz w:val="28"/>
          <w:szCs w:val="28"/>
          <w:lang w:eastAsia="ru-RU"/>
        </w:rPr>
        <w:t>Темы для бесед:</w:t>
      </w:r>
      <w:r w:rsidRPr="00FC69C3">
        <w:rPr>
          <w:rFonts w:ascii="Times New Roman" w:eastAsia="Times New Roman" w:hAnsi="Times New Roman" w:cs="Times New Roman"/>
          <w:sz w:val="28"/>
          <w:szCs w:val="28"/>
          <w:lang w:eastAsia="ru-RU"/>
        </w:rPr>
        <w:t xml:space="preserve"> «Декоративно-прикладное искусств.»</w:t>
      </w:r>
      <w:r w:rsidRPr="00FC69C3">
        <w:rPr>
          <w:rFonts w:ascii="Times New Roman" w:eastAsia="Times New Roman" w:hAnsi="Times New Roman" w:cs="Times New Roman"/>
          <w:bCs/>
          <w:sz w:val="28"/>
          <w:szCs w:val="28"/>
          <w:lang w:eastAsia="ru-RU"/>
        </w:rPr>
        <w:t xml:space="preserve">                           </w:t>
      </w:r>
    </w:p>
    <w:p w:rsidR="00B65EC8" w:rsidRPr="00260914" w:rsidRDefault="00B65EC8" w:rsidP="00B2094D">
      <w:pPr>
        <w:spacing w:after="0"/>
        <w:ind w:left="360" w:firstLine="709"/>
        <w:rPr>
          <w:rFonts w:ascii="Times New Roman" w:eastAsia="Times New Roman" w:hAnsi="Times New Roman" w:cs="Times New Roman"/>
          <w:b/>
          <w:sz w:val="28"/>
          <w:szCs w:val="28"/>
          <w:lang w:eastAsia="ru-RU"/>
        </w:rPr>
      </w:pPr>
      <w:r w:rsidRPr="00260914">
        <w:rPr>
          <w:rFonts w:ascii="Times New Roman" w:eastAsia="Times New Roman" w:hAnsi="Times New Roman" w:cs="Times New Roman"/>
          <w:bCs/>
          <w:i/>
          <w:sz w:val="28"/>
          <w:szCs w:val="28"/>
          <w:lang w:eastAsia="ru-RU"/>
        </w:rPr>
        <w:t>Выставка</w:t>
      </w:r>
      <w:r w:rsidRPr="00260914">
        <w:rPr>
          <w:rFonts w:ascii="Times New Roman" w:eastAsia="Times New Roman" w:hAnsi="Times New Roman" w:cs="Times New Roman"/>
          <w:i/>
          <w:sz w:val="28"/>
          <w:szCs w:val="28"/>
          <w:lang w:eastAsia="ru-RU"/>
        </w:rPr>
        <w:t xml:space="preserve"> </w:t>
      </w:r>
      <w:r w:rsidRPr="00260914">
        <w:rPr>
          <w:rFonts w:ascii="Times New Roman" w:eastAsia="Times New Roman" w:hAnsi="Times New Roman" w:cs="Times New Roman"/>
          <w:bCs/>
          <w:i/>
          <w:sz w:val="28"/>
          <w:szCs w:val="28"/>
          <w:lang w:eastAsia="ru-RU"/>
        </w:rPr>
        <w:t>«Горо</w:t>
      </w:r>
      <w:r>
        <w:rPr>
          <w:rFonts w:ascii="Times New Roman" w:eastAsia="Times New Roman" w:hAnsi="Times New Roman" w:cs="Times New Roman"/>
          <w:bCs/>
          <w:i/>
          <w:sz w:val="28"/>
          <w:szCs w:val="28"/>
          <w:lang w:eastAsia="ru-RU"/>
        </w:rPr>
        <w:t xml:space="preserve">д мастеров. Народные ремесла». </w:t>
      </w:r>
    </w:p>
    <w:p w:rsidR="00B65EC8" w:rsidRPr="00FC69C3" w:rsidRDefault="00B65EC8" w:rsidP="00B2094D">
      <w:pPr>
        <w:spacing w:after="0"/>
        <w:ind w:firstLine="709"/>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Тема 4.</w:t>
      </w:r>
      <w:r>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 xml:space="preserve">Работа с проволокой. (5 </w:t>
      </w:r>
      <w:proofErr w:type="gramStart"/>
      <w:r w:rsidRPr="00FC69C3">
        <w:rPr>
          <w:rFonts w:ascii="Times New Roman" w:eastAsia="Times New Roman" w:hAnsi="Times New Roman" w:cs="Times New Roman"/>
          <w:b/>
          <w:sz w:val="28"/>
          <w:szCs w:val="28"/>
        </w:rPr>
        <w:t>часов)</w:t>
      </w:r>
      <w:r w:rsidRPr="00FC69C3">
        <w:rPr>
          <w:rFonts w:ascii="Times New Roman" w:eastAsia="Times New Roman" w:hAnsi="Times New Roman" w:cs="Times New Roman"/>
          <w:sz w:val="28"/>
          <w:szCs w:val="28"/>
        </w:rPr>
        <w:br/>
        <w:t>Знакомство</w:t>
      </w:r>
      <w:proofErr w:type="gramEnd"/>
      <w:r w:rsidRPr="00FC69C3">
        <w:rPr>
          <w:rFonts w:ascii="Times New Roman" w:eastAsia="Times New Roman" w:hAnsi="Times New Roman" w:cs="Times New Roman"/>
          <w:sz w:val="28"/>
          <w:szCs w:val="28"/>
        </w:rPr>
        <w:t xml:space="preserve"> с проволокой,  их видами и назначением.</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1. Аппликация из нарезанных проволок.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Открытка «Для тебя!».</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Плетение из проволоки. Закладка для книги. Браслет.</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 </w:t>
      </w: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«Виды проволоки».</w:t>
      </w:r>
    </w:p>
    <w:p w:rsidR="00B65EC8" w:rsidRPr="00293A53" w:rsidRDefault="00B65EC8" w:rsidP="00B2094D">
      <w:pPr>
        <w:spacing w:after="0"/>
        <w:ind w:firstLine="709"/>
        <w:jc w:val="both"/>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 «Чу</w:t>
      </w:r>
      <w:r>
        <w:rPr>
          <w:rFonts w:ascii="Times New Roman" w:eastAsia="Times New Roman" w:hAnsi="Times New Roman" w:cs="Times New Roman"/>
          <w:bCs/>
          <w:i/>
          <w:sz w:val="28"/>
          <w:szCs w:val="28"/>
        </w:rPr>
        <w:t>десное превращение проволочки».</w:t>
      </w:r>
    </w:p>
    <w:p w:rsidR="00B65EC8" w:rsidRPr="00FC69C3"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Тема 5. </w:t>
      </w:r>
      <w:r>
        <w:rPr>
          <w:rFonts w:ascii="Times New Roman" w:eastAsia="Times New Roman" w:hAnsi="Times New Roman" w:cs="Times New Roman"/>
          <w:b/>
          <w:sz w:val="28"/>
          <w:szCs w:val="28"/>
        </w:rPr>
        <w:t>Работа с бросовым материалом. (5</w:t>
      </w:r>
      <w:r w:rsidRPr="00FC69C3">
        <w:rPr>
          <w:rFonts w:ascii="Times New Roman" w:eastAsia="Times New Roman" w:hAnsi="Times New Roman" w:cs="Times New Roman"/>
          <w:b/>
          <w:sz w:val="28"/>
          <w:szCs w:val="28"/>
        </w:rPr>
        <w:t xml:space="preserve"> часа)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FC69C3">
        <w:rPr>
          <w:rFonts w:ascii="Times New Roman" w:eastAsia="Times New Roman" w:hAnsi="Times New Roman" w:cs="Times New Roman"/>
          <w:sz w:val="28"/>
          <w:szCs w:val="28"/>
        </w:rPr>
        <w:t>Шлосс</w:t>
      </w:r>
      <w:proofErr w:type="spellEnd"/>
      <w:r w:rsidRPr="00FC69C3">
        <w:rPr>
          <w:rFonts w:ascii="Times New Roman" w:eastAsia="Times New Roman" w:hAnsi="Times New Roman" w:cs="Times New Roman"/>
          <w:sz w:val="28"/>
          <w:szCs w:val="28"/>
        </w:rPr>
        <w:t>.</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lastRenderedPageBreak/>
        <w:t xml:space="preserve">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w:t>
      </w:r>
      <w:proofErr w:type="gramStart"/>
      <w:r w:rsidRPr="00FC69C3">
        <w:rPr>
          <w:rFonts w:ascii="Times New Roman" w:eastAsia="Times New Roman" w:hAnsi="Times New Roman" w:cs="Times New Roman"/>
          <w:sz w:val="28"/>
          <w:szCs w:val="28"/>
        </w:rPr>
        <w:t>день  мы</w:t>
      </w:r>
      <w:proofErr w:type="gramEnd"/>
      <w:r w:rsidRPr="00FC69C3">
        <w:rPr>
          <w:rFonts w:ascii="Times New Roman" w:eastAsia="Times New Roman" w:hAnsi="Times New Roman" w:cs="Times New Roman"/>
          <w:sz w:val="28"/>
          <w:szCs w:val="28"/>
        </w:rPr>
        <w:t xml:space="preserve">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B65EC8" w:rsidRPr="00FC69C3" w:rsidRDefault="00B65EC8" w:rsidP="00B2094D">
      <w:pPr>
        <w:spacing w:after="0"/>
        <w:ind w:firstLine="709"/>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1. Аппликация из фантиков.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2. Панно из карандашных стружек.</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3. Моделирование из спичечных коробок. Игрушечная мебель.</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4. Моделирование из пластиковой бутылки, стакана. Ваза.</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«Бросовый материал».</w:t>
      </w:r>
    </w:p>
    <w:p w:rsidR="00B65EC8" w:rsidRPr="00260914" w:rsidRDefault="00B65EC8" w:rsidP="00B2094D">
      <w:pPr>
        <w:spacing w:after="0"/>
        <w:ind w:firstLine="709"/>
        <w:jc w:val="both"/>
        <w:rPr>
          <w:rFonts w:ascii="Times New Roman" w:eastAsia="Times New Roman" w:hAnsi="Times New Roman" w:cs="Times New Roman"/>
          <w:i/>
          <w:sz w:val="28"/>
          <w:szCs w:val="28"/>
        </w:rPr>
      </w:pPr>
      <w:r w:rsidRPr="00260914">
        <w:rPr>
          <w:rFonts w:ascii="Times New Roman" w:eastAsia="Times New Roman" w:hAnsi="Times New Roman" w:cs="Times New Roman"/>
          <w:bCs/>
          <w:i/>
          <w:sz w:val="28"/>
          <w:szCs w:val="28"/>
        </w:rPr>
        <w:t>Выставка «Чудеса из ненужных вещей».</w:t>
      </w:r>
    </w:p>
    <w:p w:rsidR="00B65EC8"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Итоговое занятие.</w:t>
      </w:r>
      <w:r w:rsidRPr="00FC69C3">
        <w:rPr>
          <w:rFonts w:ascii="Times New Roman" w:eastAsia="Times New Roman" w:hAnsi="Times New Roman" w:cs="Times New Roman"/>
          <w:sz w:val="28"/>
          <w:szCs w:val="28"/>
        </w:rPr>
        <w:t xml:space="preserve"> Выставка творческих работ. </w:t>
      </w:r>
      <w:r>
        <w:rPr>
          <w:rFonts w:ascii="Times New Roman" w:eastAsia="Times New Roman" w:hAnsi="Times New Roman" w:cs="Times New Roman"/>
          <w:b/>
          <w:sz w:val="28"/>
          <w:szCs w:val="28"/>
        </w:rPr>
        <w:t xml:space="preserve">(1 час) </w:t>
      </w:r>
    </w:p>
    <w:p w:rsidR="00B65EC8" w:rsidRPr="00B65EC8" w:rsidRDefault="00B65EC8" w:rsidP="00B2094D">
      <w:pPr>
        <w:spacing w:after="0"/>
        <w:ind w:firstLine="709"/>
        <w:jc w:val="center"/>
        <w:rPr>
          <w:rFonts w:ascii="Times New Roman" w:eastAsia="Calibri" w:hAnsi="Times New Roman" w:cs="Times New Roman"/>
          <w:b/>
          <w:sz w:val="28"/>
          <w:szCs w:val="28"/>
        </w:rPr>
      </w:pPr>
      <w:r w:rsidRPr="00B65EC8">
        <w:rPr>
          <w:rFonts w:ascii="Times New Roman" w:eastAsia="Calibri" w:hAnsi="Times New Roman" w:cs="Times New Roman"/>
          <w:b/>
          <w:sz w:val="28"/>
          <w:szCs w:val="28"/>
        </w:rPr>
        <w:t>Содержание курса 2-ого года обучения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Вводное занятие.</w:t>
      </w:r>
      <w:r w:rsidRPr="00B65EC8">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Правила внутреннего распорядка. Демонстрация </w:t>
      </w:r>
      <w:proofErr w:type="gramStart"/>
      <w:r w:rsidRPr="00B65EC8">
        <w:rPr>
          <w:rFonts w:ascii="Times New Roman" w:eastAsia="Calibri" w:hAnsi="Times New Roman" w:cs="Times New Roman"/>
          <w:sz w:val="28"/>
          <w:szCs w:val="28"/>
        </w:rPr>
        <w:t>изделий</w:t>
      </w:r>
      <w:proofErr w:type="gramEnd"/>
      <w:r w:rsidRPr="00B65EC8">
        <w:rPr>
          <w:rFonts w:ascii="Times New Roman" w:eastAsia="Calibri" w:hAnsi="Times New Roman" w:cs="Times New Roman"/>
          <w:sz w:val="28"/>
          <w:szCs w:val="28"/>
        </w:rPr>
        <w:t xml:space="preserve"> ранее выполненных в этом объединении.</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Художественное выпиливание.</w:t>
      </w:r>
      <w:r w:rsidRPr="00B65EC8">
        <w:rPr>
          <w:rFonts w:ascii="Times New Roman" w:eastAsia="Calibri" w:hAnsi="Times New Roman" w:cs="Times New Roman"/>
          <w:sz w:val="28"/>
          <w:szCs w:val="28"/>
        </w:rPr>
        <w:t xml:space="preserve"> Чертёжные инструменты. Техническая документация. Технический рисунок, чертёж, эскиз. Масштаб. Виды и приёмы выполнения разметки.  Копирование изображения. Техническая документация. Цвет, форма, пропорциональность – характерные показатели художественного конструирования.  Народные промыслы. Общее понятие о производстве пиломатериалов. Изготовление фанеры. Свойства бумаги, картона, древесины. Основные ручные инструменты для работы в объединении. Назначение и устройство лобзика и приспособлений, применяющихся при выпиливании лобзиком. Припуск на торцевание и усушку. Способы отделки поверхности.  Виды клея и технология изготовления соединений </w:t>
      </w:r>
      <w:proofErr w:type="gramStart"/>
      <w:r w:rsidRPr="00B65EC8">
        <w:rPr>
          <w:rFonts w:ascii="Times New Roman" w:eastAsia="Calibri" w:hAnsi="Times New Roman" w:cs="Times New Roman"/>
          <w:sz w:val="28"/>
          <w:szCs w:val="28"/>
        </w:rPr>
        <w:t>на клею</w:t>
      </w:r>
      <w:proofErr w:type="gramEnd"/>
      <w:r w:rsidRPr="00B65EC8">
        <w:rPr>
          <w:rFonts w:ascii="Times New Roman" w:eastAsia="Calibri" w:hAnsi="Times New Roman" w:cs="Times New Roman"/>
          <w:sz w:val="28"/>
          <w:szCs w:val="28"/>
        </w:rPr>
        <w:t xml:space="preserve">. Технология обработки поверхностей масляными лаками. Выпиливание из фанеры лобзиком </w:t>
      </w:r>
      <w:r w:rsidRPr="00B65EC8">
        <w:rPr>
          <w:rFonts w:ascii="Times New Roman" w:eastAsia="Calibri" w:hAnsi="Times New Roman" w:cs="Times New Roman"/>
          <w:sz w:val="28"/>
          <w:szCs w:val="28"/>
        </w:rPr>
        <w:lastRenderedPageBreak/>
        <w:t>изделий с прямолинейными и криволинейными вырезами. Отделка изделий выжиганием. Отделка изделий водными растворами красителей. Отделка изделий лакированием. Припуск на торцевание и усушку. Способы отделки поверхности. Экология и экономика природных ресурсов.</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Художественная обработка древесины.</w:t>
      </w:r>
      <w:r w:rsidRPr="00B65EC8">
        <w:rPr>
          <w:rFonts w:ascii="Times New Roman" w:eastAsia="Calibri" w:hAnsi="Times New Roman" w:cs="Times New Roman"/>
          <w:sz w:val="28"/>
          <w:szCs w:val="28"/>
        </w:rPr>
        <w:t xml:space="preserve"> Рациональная разметка древесины. Инструмент для пиления. Приёмы пиления. Правила безопасности труда. Простейшие приспособления. Контроль формы и размеров готового изделия. Водные красители. Контроль качества готового изделия.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Заключительное занятие.</w:t>
      </w:r>
      <w:r w:rsidRPr="00B65EC8">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A5BC0" w:rsidRDefault="00B65EC8" w:rsidP="00B2094D">
      <w:pPr>
        <w:spacing w:after="0"/>
        <w:contextualSpacing/>
        <w:jc w:val="center"/>
        <w:rPr>
          <w:rFonts w:ascii="Times New Roman" w:eastAsia="Calibri" w:hAnsi="Times New Roman" w:cs="Times New Roman"/>
          <w:b/>
          <w:sz w:val="28"/>
          <w:szCs w:val="28"/>
        </w:rPr>
      </w:pPr>
      <w:proofErr w:type="gramStart"/>
      <w:r w:rsidRPr="00CA5BC0">
        <w:rPr>
          <w:rFonts w:ascii="Times New Roman" w:eastAsia="Calibri" w:hAnsi="Times New Roman" w:cs="Times New Roman"/>
          <w:b/>
          <w:sz w:val="28"/>
          <w:szCs w:val="28"/>
        </w:rPr>
        <w:t xml:space="preserve">Содержание </w:t>
      </w:r>
      <w:r>
        <w:rPr>
          <w:rFonts w:ascii="Times New Roman" w:eastAsia="Calibri" w:hAnsi="Times New Roman" w:cs="Times New Roman"/>
          <w:b/>
          <w:sz w:val="28"/>
          <w:szCs w:val="28"/>
        </w:rPr>
        <w:t xml:space="preserve"> 3</w:t>
      </w:r>
      <w:proofErr w:type="gramEnd"/>
      <w:r>
        <w:rPr>
          <w:rFonts w:ascii="Times New Roman" w:eastAsia="Calibri" w:hAnsi="Times New Roman" w:cs="Times New Roman"/>
          <w:b/>
          <w:sz w:val="28"/>
          <w:szCs w:val="28"/>
        </w:rPr>
        <w:t>-его года обучения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Вводное занятие.</w:t>
      </w:r>
      <w:r w:rsidRPr="00CA5BC0">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Деревообработка – одна из древнейших профессий. Охрана лесных богатств. Безопасность труда при деревообработке. Правила внутреннего распорядка. Демонстрация </w:t>
      </w:r>
      <w:proofErr w:type="gramStart"/>
      <w:r w:rsidRPr="00CA5BC0">
        <w:rPr>
          <w:rFonts w:ascii="Times New Roman" w:eastAsia="Calibri" w:hAnsi="Times New Roman" w:cs="Times New Roman"/>
          <w:sz w:val="28"/>
          <w:szCs w:val="28"/>
        </w:rPr>
        <w:t>изделий</w:t>
      </w:r>
      <w:proofErr w:type="gramEnd"/>
      <w:r w:rsidRPr="00CA5BC0">
        <w:rPr>
          <w:rFonts w:ascii="Times New Roman" w:eastAsia="Calibri" w:hAnsi="Times New Roman" w:cs="Times New Roman"/>
          <w:sz w:val="28"/>
          <w:szCs w:val="28"/>
        </w:rPr>
        <w:t xml:space="preserve"> ранее выполненных в этом объединении.</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Комбинация древесных материалов.</w:t>
      </w:r>
      <w:r w:rsidRPr="00CA5BC0">
        <w:rPr>
          <w:rFonts w:ascii="Times New Roman" w:eastAsia="Calibri" w:hAnsi="Times New Roman" w:cs="Times New Roman"/>
          <w:sz w:val="28"/>
          <w:szCs w:val="28"/>
        </w:rPr>
        <w:t xml:space="preserve"> Древесностружечные плиты. Древесноволокнистые плиты. Древесные пластики. Вторичное использование отходов. Виды и способы соединений. Соединения </w:t>
      </w:r>
      <w:proofErr w:type="gramStart"/>
      <w:r w:rsidRPr="00CA5BC0">
        <w:rPr>
          <w:rFonts w:ascii="Times New Roman" w:eastAsia="Calibri" w:hAnsi="Times New Roman" w:cs="Times New Roman"/>
          <w:sz w:val="28"/>
          <w:szCs w:val="28"/>
        </w:rPr>
        <w:t>на клею</w:t>
      </w:r>
      <w:proofErr w:type="gramEnd"/>
      <w:r w:rsidRPr="00CA5BC0">
        <w:rPr>
          <w:rFonts w:ascii="Times New Roman" w:eastAsia="Calibri" w:hAnsi="Times New Roman" w:cs="Times New Roman"/>
          <w:sz w:val="28"/>
          <w:szCs w:val="28"/>
        </w:rPr>
        <w:t>. Соединения на шурупах. Отделка готового изделия.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Начальное моделирование.</w:t>
      </w:r>
      <w:r w:rsidRPr="00CA5BC0">
        <w:rPr>
          <w:rFonts w:ascii="Times New Roman" w:eastAsia="Calibri" w:hAnsi="Times New Roman" w:cs="Times New Roman"/>
          <w:sz w:val="28"/>
          <w:szCs w:val="28"/>
        </w:rPr>
        <w:t xml:space="preserve"> Общее представление о процессе создания машин /этапы/. Понятие о контуре технического объекта. Понятие о силуэте технического объекта. Понятие о геометрических фигурах. Понятие о развёрстках. Понятие о выкройках.</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Азбука геометрической резьбы. </w:t>
      </w:r>
      <w:r w:rsidRPr="00CA5BC0">
        <w:rPr>
          <w:rFonts w:ascii="Times New Roman" w:eastAsia="Calibri" w:hAnsi="Times New Roman" w:cs="Times New Roman"/>
          <w:sz w:val="28"/>
          <w:szCs w:val="28"/>
        </w:rPr>
        <w:t>Орнамент, как основа украшения изделий. Орнамент – узор, построенный на ритмическом чередовании различных элементов и спокойном их равновесии. Узор в полосе, круге, квадрате, прямоугольнике. Узор из круглых и прямолинейных форм; узор из геометрических, растительных и животных форм. Составление узора.</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Принципы токарной обработки деталей из древесины. </w:t>
      </w:r>
      <w:r w:rsidRPr="00CA5BC0">
        <w:rPr>
          <w:rFonts w:ascii="Times New Roman" w:eastAsia="Calibri" w:hAnsi="Times New Roman" w:cs="Times New Roman"/>
          <w:sz w:val="28"/>
          <w:szCs w:val="28"/>
        </w:rPr>
        <w:t>Породы и пороки древесины. Заготовка материала. Работы на токарном станке по дереву. Устройство станка и техника безопасности при работе на нём. Токарные резцы. Технология точения. Способы и приёмы отделочных работ. Художественное оформление изделия.</w:t>
      </w:r>
    </w:p>
    <w:p w:rsidR="00B65EC8" w:rsidRPr="00F87CF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Заключительное занятие.</w:t>
      </w:r>
      <w:r w:rsidRPr="00CA5BC0">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400AC" w:rsidRDefault="00B65EC8" w:rsidP="00B2094D">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lastRenderedPageBreak/>
        <w:t xml:space="preserve">Содержание учебного </w:t>
      </w:r>
      <w:r>
        <w:rPr>
          <w:rFonts w:ascii="Times New Roman" w:eastAsia="SimSun" w:hAnsi="Times New Roman" w:cs="Times New Roman"/>
          <w:b/>
          <w:bCs/>
          <w:kern w:val="1"/>
          <w:sz w:val="28"/>
          <w:szCs w:val="28"/>
          <w:lang w:eastAsia="ru-RU" w:bidi="ru-RU"/>
        </w:rPr>
        <w:t>курса 4-ого года обучения</w:t>
      </w:r>
    </w:p>
    <w:p w:rsidR="00B65EC8" w:rsidRPr="006B6DA2" w:rsidRDefault="00B65EC8" w:rsidP="00AA7839">
      <w:pPr>
        <w:pStyle w:val="a3"/>
        <w:numPr>
          <w:ilvl w:val="0"/>
          <w:numId w:val="20"/>
        </w:numPr>
        <w:rPr>
          <w:rFonts w:ascii="Times New Roman" w:hAnsi="Times New Roman" w:cs="Times New Roman"/>
          <w:sz w:val="28"/>
          <w:szCs w:val="28"/>
        </w:rPr>
      </w:pPr>
      <w:r w:rsidRPr="00C400AC">
        <w:rPr>
          <w:rFonts w:ascii="Times New Roman" w:hAnsi="Times New Roman" w:cs="Times New Roman"/>
          <w:b/>
          <w:sz w:val="28"/>
          <w:szCs w:val="28"/>
        </w:rPr>
        <w:t xml:space="preserve">Вводное занятие. Инструктаж по ТБ. </w:t>
      </w:r>
    </w:p>
    <w:p w:rsidR="00B65EC8" w:rsidRDefault="00B65EC8" w:rsidP="00B65EC8">
      <w:pPr>
        <w:pStyle w:val="a3"/>
        <w:rPr>
          <w:rFonts w:ascii="Times New Roman" w:hAnsi="Times New Roman" w:cs="Times New Roman"/>
          <w:sz w:val="28"/>
          <w:szCs w:val="28"/>
        </w:rPr>
      </w:pPr>
      <w:r w:rsidRPr="00C400AC">
        <w:rPr>
          <w:rFonts w:ascii="Times New Roman" w:hAnsi="Times New Roman" w:cs="Times New Roman"/>
          <w:sz w:val="28"/>
          <w:szCs w:val="28"/>
        </w:rPr>
        <w:t>Вводное занятие. Инструктаж по ТБ.</w:t>
      </w:r>
    </w:p>
    <w:p w:rsidR="00B65EC8" w:rsidRPr="006B6DA2" w:rsidRDefault="00B65EC8" w:rsidP="00AA7839">
      <w:pPr>
        <w:pStyle w:val="a3"/>
        <w:numPr>
          <w:ilvl w:val="0"/>
          <w:numId w:val="20"/>
        </w:numPr>
        <w:spacing w:after="0"/>
        <w:rPr>
          <w:rFonts w:ascii="Times New Roman" w:hAnsi="Times New Roman" w:cs="Times New Roman"/>
          <w:sz w:val="28"/>
          <w:szCs w:val="28"/>
        </w:rPr>
      </w:pPr>
      <w:r w:rsidRPr="00C400AC">
        <w:rPr>
          <w:rFonts w:ascii="Times New Roman" w:hAnsi="Times New Roman" w:cs="Times New Roman"/>
          <w:b/>
          <w:sz w:val="28"/>
          <w:szCs w:val="28"/>
        </w:rPr>
        <w:t xml:space="preserve">Столярная обработка древесины </w:t>
      </w:r>
    </w:p>
    <w:p w:rsidR="00B65EC8" w:rsidRPr="006B6DA2" w:rsidRDefault="00B65EC8" w:rsidP="00B65EC8">
      <w:pPr>
        <w:spacing w:after="0"/>
        <w:ind w:left="360"/>
        <w:rPr>
          <w:rFonts w:ascii="Times New Roman" w:hAnsi="Times New Roman" w:cs="Times New Roman"/>
          <w:sz w:val="28"/>
          <w:szCs w:val="28"/>
        </w:rPr>
      </w:pPr>
      <w:r w:rsidRPr="006B6DA2">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 Выбор материала. Разметка древесины. Планирование работы.</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Строгание древесины с помощью шерхебеля и рубанка. Отработка приемов строгания. Изготовление корыта для кроликов (цыплят). Планирование работ, подготовка заготовок. Соединение деталей на гвоздях и шурупах.  Сборка корыта.</w:t>
      </w:r>
    </w:p>
    <w:p w:rsidR="00B65EC8" w:rsidRPr="00C400AC" w:rsidRDefault="00B65EC8" w:rsidP="00B65EC8">
      <w:pPr>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дрелей.  </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древесины на токарном станке СТД – 120 </w:t>
      </w:r>
    </w:p>
    <w:p w:rsidR="00B65EC8" w:rsidRPr="00C400AC" w:rsidRDefault="00B65EC8" w:rsidP="00B65EC8">
      <w:pPr>
        <w:spacing w:after="0"/>
        <w:jc w:val="both"/>
        <w:rPr>
          <w:rFonts w:ascii="Times New Roman" w:hAnsi="Times New Roman" w:cs="Times New Roman"/>
          <w:sz w:val="28"/>
          <w:szCs w:val="28"/>
        </w:rPr>
      </w:pPr>
      <w:r w:rsidRPr="00C400AC">
        <w:rPr>
          <w:rFonts w:ascii="Times New Roman" w:hAnsi="Times New Roman" w:cs="Times New Roman"/>
          <w:sz w:val="28"/>
          <w:szCs w:val="28"/>
        </w:rPr>
        <w:t xml:space="preserve">Токарный </w:t>
      </w:r>
      <w:proofErr w:type="gramStart"/>
      <w:r w:rsidRPr="00C400AC">
        <w:rPr>
          <w:rFonts w:ascii="Times New Roman" w:hAnsi="Times New Roman" w:cs="Times New Roman"/>
          <w:sz w:val="28"/>
          <w:szCs w:val="28"/>
        </w:rPr>
        <w:t>станок  по</w:t>
      </w:r>
      <w:proofErr w:type="gramEnd"/>
      <w:r w:rsidRPr="00C400AC">
        <w:rPr>
          <w:rFonts w:ascii="Times New Roman" w:hAnsi="Times New Roman" w:cs="Times New Roman"/>
          <w:sz w:val="28"/>
          <w:szCs w:val="28"/>
        </w:rPr>
        <w:t xml:space="preserve"> обработке древесины СТД – 120: назначение, устройство, виды токарных стамесок. Токарный станок   СТД – 120: правила подготовки и закрепления заготовок, подготовка к работе, ТБ при выполнении работы. Токарный станок   СТД – 120: обработка прямолинейных цилиндрических поверхностей. Обработка фасонных поверхностей на СТД – 120. Столярная обработка древесины. Изготовление деталей изделия на СТД – 120</w:t>
      </w:r>
      <w:r>
        <w:rPr>
          <w:rFonts w:ascii="Times New Roman" w:hAnsi="Times New Roman" w:cs="Times New Roman"/>
          <w:sz w:val="28"/>
          <w:szCs w:val="28"/>
        </w:rPr>
        <w:t xml:space="preserve">. </w:t>
      </w:r>
      <w:r w:rsidRPr="00C400AC">
        <w:rPr>
          <w:rFonts w:ascii="Times New Roman" w:hAnsi="Times New Roman" w:cs="Times New Roman"/>
          <w:sz w:val="28"/>
          <w:szCs w:val="28"/>
        </w:rPr>
        <w:t xml:space="preserve">Лобовое точение на токарном станке СТД – 120. Изготовление солонки: выбор и подготовка заготовки, изготовление деталей на станке. Изготовление журнального </w:t>
      </w:r>
      <w:proofErr w:type="gramStart"/>
      <w:r w:rsidRPr="00C400AC">
        <w:rPr>
          <w:rFonts w:ascii="Times New Roman" w:hAnsi="Times New Roman" w:cs="Times New Roman"/>
          <w:sz w:val="28"/>
          <w:szCs w:val="28"/>
        </w:rPr>
        <w:t>столика:  конструирование</w:t>
      </w:r>
      <w:proofErr w:type="gramEnd"/>
      <w:r w:rsidRPr="00C400AC">
        <w:rPr>
          <w:rFonts w:ascii="Times New Roman" w:hAnsi="Times New Roman" w:cs="Times New Roman"/>
          <w:sz w:val="28"/>
          <w:szCs w:val="28"/>
        </w:rPr>
        <w:t xml:space="preserve">, выбор и подготовка заготовки, изготовление деталей на станке. Изготовление журнального </w:t>
      </w:r>
      <w:proofErr w:type="gramStart"/>
      <w:r w:rsidRPr="00C400AC">
        <w:rPr>
          <w:rFonts w:ascii="Times New Roman" w:hAnsi="Times New Roman" w:cs="Times New Roman"/>
          <w:sz w:val="28"/>
          <w:szCs w:val="28"/>
        </w:rPr>
        <w:t>столика:  изготовление</w:t>
      </w:r>
      <w:proofErr w:type="gramEnd"/>
      <w:r w:rsidRPr="00C400AC">
        <w:rPr>
          <w:rFonts w:ascii="Times New Roman" w:hAnsi="Times New Roman" w:cs="Times New Roman"/>
          <w:sz w:val="28"/>
          <w:szCs w:val="28"/>
        </w:rPr>
        <w:t xml:space="preserve"> деталей на станке, подгонка ножек по длине, отделка. Изготовление журнального столика: </w:t>
      </w:r>
      <w:proofErr w:type="gramStart"/>
      <w:r w:rsidRPr="00C400AC">
        <w:rPr>
          <w:rFonts w:ascii="Times New Roman" w:hAnsi="Times New Roman" w:cs="Times New Roman"/>
          <w:sz w:val="28"/>
          <w:szCs w:val="28"/>
        </w:rPr>
        <w:t>выпиливание  и</w:t>
      </w:r>
      <w:proofErr w:type="gramEnd"/>
      <w:r w:rsidRPr="00C400AC">
        <w:rPr>
          <w:rFonts w:ascii="Times New Roman" w:hAnsi="Times New Roman" w:cs="Times New Roman"/>
          <w:sz w:val="28"/>
          <w:szCs w:val="28"/>
        </w:rPr>
        <w:t xml:space="preserve"> отделка столешницы. Изготовление журнального столика: сборка, отделка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Прорезная резьба по дереву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w:t>
      </w:r>
      <w:r>
        <w:rPr>
          <w:rFonts w:ascii="Times New Roman" w:eastAsia="Times New Roman" w:hAnsi="Times New Roman" w:cs="Times New Roman"/>
          <w:sz w:val="28"/>
          <w:szCs w:val="28"/>
          <w:lang w:eastAsia="ru-RU"/>
        </w:rPr>
        <w:t xml:space="preserve">нение тренировочных упражнений. </w:t>
      </w:r>
      <w:r w:rsidRPr="00C400AC">
        <w:rPr>
          <w:rFonts w:ascii="Times New Roman" w:eastAsia="Times New Roman" w:hAnsi="Times New Roman" w:cs="Times New Roman"/>
          <w:sz w:val="28"/>
          <w:szCs w:val="28"/>
          <w:lang w:eastAsia="ru-RU"/>
        </w:rPr>
        <w:t xml:space="preserve">Изготовление шкатулки: конструирование изделия, выбор и разметка заготовок, выпиливание </w:t>
      </w:r>
      <w:proofErr w:type="gramStart"/>
      <w:r w:rsidRPr="00C400AC">
        <w:rPr>
          <w:rFonts w:ascii="Times New Roman" w:eastAsia="Times New Roman" w:hAnsi="Times New Roman" w:cs="Times New Roman"/>
          <w:sz w:val="28"/>
          <w:szCs w:val="28"/>
          <w:lang w:eastAsia="ru-RU"/>
        </w:rPr>
        <w:t>деталей  лобзиком</w:t>
      </w:r>
      <w:proofErr w:type="gramEnd"/>
      <w:r w:rsidRPr="00C400AC">
        <w:rPr>
          <w:rFonts w:ascii="Times New Roman" w:eastAsia="Times New Roman" w:hAnsi="Times New Roman" w:cs="Times New Roman"/>
          <w:sz w:val="28"/>
          <w:szCs w:val="28"/>
          <w:lang w:eastAsia="ru-RU"/>
        </w:rPr>
        <w:t xml:space="preserve">. Изготовление шкатулки: выпиливание </w:t>
      </w:r>
      <w:proofErr w:type="gramStart"/>
      <w:r w:rsidRPr="00C400AC">
        <w:rPr>
          <w:rFonts w:ascii="Times New Roman" w:eastAsia="Times New Roman" w:hAnsi="Times New Roman" w:cs="Times New Roman"/>
          <w:sz w:val="28"/>
          <w:szCs w:val="28"/>
          <w:lang w:eastAsia="ru-RU"/>
        </w:rPr>
        <w:t>деталей  лобзиком</w:t>
      </w:r>
      <w:proofErr w:type="gramEnd"/>
      <w:r w:rsidRPr="00C400AC">
        <w:rPr>
          <w:rFonts w:ascii="Times New Roman" w:eastAsia="Times New Roman" w:hAnsi="Times New Roman" w:cs="Times New Roman"/>
          <w:sz w:val="28"/>
          <w:szCs w:val="28"/>
          <w:lang w:eastAsia="ru-RU"/>
        </w:rPr>
        <w:t>, отделка деталей. Изготовление шкатулки: сборка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Слесарное дело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металла ручным инструментом. Слесарные ножницы, напильник, слесарная ножовка. Изготовление изделий из тонколистового металла. </w:t>
      </w:r>
      <w:r w:rsidRPr="00C400AC">
        <w:rPr>
          <w:rFonts w:ascii="Times New Roman" w:eastAsia="Times New Roman" w:hAnsi="Times New Roman" w:cs="Times New Roman"/>
          <w:sz w:val="28"/>
          <w:szCs w:val="28"/>
          <w:lang w:eastAsia="ru-RU"/>
        </w:rPr>
        <w:lastRenderedPageBreak/>
        <w:t>Разметка. Изготовление совка. Виды соединений деталей машин. Заклепочное соединение.</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Рубка </w:t>
      </w:r>
      <w:proofErr w:type="gramStart"/>
      <w:r w:rsidRPr="00C400AC">
        <w:rPr>
          <w:rFonts w:ascii="Times New Roman" w:eastAsia="Times New Roman" w:hAnsi="Times New Roman" w:cs="Times New Roman"/>
          <w:sz w:val="28"/>
          <w:szCs w:val="28"/>
          <w:lang w:eastAsia="ru-RU"/>
        </w:rPr>
        <w:t>металла  при</w:t>
      </w:r>
      <w:proofErr w:type="gramEnd"/>
      <w:r w:rsidRPr="00C400AC">
        <w:rPr>
          <w:rFonts w:ascii="Times New Roman" w:eastAsia="Times New Roman" w:hAnsi="Times New Roman" w:cs="Times New Roman"/>
          <w:sz w:val="28"/>
          <w:szCs w:val="28"/>
          <w:lang w:eastAsia="ru-RU"/>
        </w:rPr>
        <w:t xml:space="preserve"> помощи зубила. Изготовление петли для навески мебели.</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Опиливание металла при помощи напильника. Пиление металла при помощи слесарной ножовки. Изготовление разводки для пил. Конструирование изделия, выбор материалов, изготовление деталей. Термическая обработка стали. Изготовление кернера и чертилки. Резьбовые соединения. Нарезание наружной и внутренней </w:t>
      </w:r>
      <w:proofErr w:type="gramStart"/>
      <w:r w:rsidRPr="00C400AC">
        <w:rPr>
          <w:rFonts w:ascii="Times New Roman" w:eastAsia="Times New Roman" w:hAnsi="Times New Roman" w:cs="Times New Roman"/>
          <w:sz w:val="28"/>
          <w:szCs w:val="28"/>
          <w:lang w:eastAsia="ru-RU"/>
        </w:rPr>
        <w:t>резьбы  при</w:t>
      </w:r>
      <w:proofErr w:type="gramEnd"/>
      <w:r w:rsidRPr="00C400AC">
        <w:rPr>
          <w:rFonts w:ascii="Times New Roman" w:eastAsia="Times New Roman" w:hAnsi="Times New Roman" w:cs="Times New Roman"/>
          <w:sz w:val="28"/>
          <w:szCs w:val="28"/>
          <w:lang w:eastAsia="ru-RU"/>
        </w:rPr>
        <w:t xml:space="preserve"> помощи ручного инструмента.</w:t>
      </w:r>
    </w:p>
    <w:p w:rsidR="00B65EC8"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материалов на ТВ и фрезерном станке </w:t>
      </w:r>
    </w:p>
    <w:p w:rsidR="00B65EC8" w:rsidRPr="006B6DA2" w:rsidRDefault="00B65EC8" w:rsidP="00B65EC8">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Токарно-</w:t>
      </w:r>
      <w:r w:rsidRPr="006B6DA2">
        <w:rPr>
          <w:rFonts w:ascii="Times New Roman" w:eastAsia="Times New Roman" w:hAnsi="Times New Roman" w:cs="Times New Roman"/>
          <w:sz w:val="28"/>
          <w:szCs w:val="28"/>
          <w:lang w:eastAsia="ru-RU"/>
        </w:rPr>
        <w:t>винторезный станок. Устройство, назначение, правила ТБ при выполнении работы. Токарные резцы. Их установка.  Крепление заготовки. Режимы резания.</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наружных цилиндрических поверхностей.  Деление лимба. Обработка внутренних поверхностей на ТВ станке. Сверление и растачивание. Обработка материалов на горизонтально-фрезерном станке. </w:t>
      </w:r>
    </w:p>
    <w:p w:rsidR="00B65EC8" w:rsidRPr="006B6DA2" w:rsidRDefault="00B65EC8" w:rsidP="00AA7839">
      <w:pPr>
        <w:pStyle w:val="a3"/>
        <w:numPr>
          <w:ilvl w:val="0"/>
          <w:numId w:val="20"/>
        </w:numPr>
        <w:spacing w:after="0"/>
        <w:rPr>
          <w:rFonts w:ascii="Times New Roman" w:hAnsi="Times New Roman" w:cs="Times New Roman"/>
          <w:b/>
          <w:sz w:val="28"/>
          <w:szCs w:val="28"/>
        </w:rPr>
      </w:pPr>
      <w:r w:rsidRPr="006B6DA2">
        <w:rPr>
          <w:rFonts w:ascii="Times New Roman" w:hAnsi="Times New Roman" w:cs="Times New Roman"/>
          <w:b/>
          <w:sz w:val="28"/>
          <w:szCs w:val="28"/>
        </w:rPr>
        <w:t xml:space="preserve">КТД </w:t>
      </w:r>
    </w:p>
    <w:p w:rsidR="00B65EC8" w:rsidRDefault="00B65EC8" w:rsidP="00B65EC8">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p>
    <w:p w:rsidR="00B65EC8" w:rsidRPr="00C400AC" w:rsidRDefault="00B65EC8" w:rsidP="00B65EC8">
      <w:pPr>
        <w:keepNext/>
        <w:widowControl w:val="0"/>
        <w:suppressAutoHyphens/>
        <w:spacing w:after="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t xml:space="preserve">Содержание учебного </w:t>
      </w:r>
      <w:r>
        <w:rPr>
          <w:rFonts w:ascii="Times New Roman" w:eastAsia="SimSun" w:hAnsi="Times New Roman" w:cs="Times New Roman"/>
          <w:b/>
          <w:bCs/>
          <w:kern w:val="1"/>
          <w:sz w:val="28"/>
          <w:szCs w:val="28"/>
          <w:lang w:eastAsia="ru-RU" w:bidi="ru-RU"/>
        </w:rPr>
        <w:t>курса 5-ого года обучения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Введение в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моделирование (1 час)</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Инструктаж по технике безопасности.</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технологии. Понятие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модели и виртуальной реальности. Области применения и назначение. Примеры.</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Черчение 2D-моделей в КОМПАС-3D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Пользовательский интерфейс. Виды линий. Изменение параметров (редактирование по дереву). Правила введения параметров через клавиатуру. Нанесение размеров. Построение собственных моделей по эскизам.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Построение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-моделей в КОМПАС-3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(15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 xml:space="preserve">Способы задания плоскости в </w:t>
      </w:r>
      <w:proofErr w:type="spellStart"/>
      <w:r w:rsidRPr="00B2094D">
        <w:rPr>
          <w:rFonts w:ascii="Times New Roman" w:eastAsia="Times New Roman" w:hAnsi="Times New Roman" w:cs="Times New Roman"/>
          <w:sz w:val="28"/>
          <w:szCs w:val="28"/>
          <w:lang w:eastAsia="ru-RU"/>
        </w:rPr>
        <w:t>КОМПАСе</w:t>
      </w:r>
      <w:proofErr w:type="spellEnd"/>
      <w:r w:rsidRPr="00B2094D">
        <w:rPr>
          <w:rFonts w:ascii="Times New Roman" w:eastAsia="Times New Roman" w:hAnsi="Times New Roman" w:cs="Times New Roman"/>
          <w:sz w:val="28"/>
          <w:szCs w:val="28"/>
          <w:lang w:eastAsia="ru-RU"/>
        </w:rPr>
        <w:t>. Операция выдавливания. Создание эскизов для моделирования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Способы построения группы тел. Установка тел друг на друга, операция приклеивания. Элементы дизайна. </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Знакомство с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-принтером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(1 час)</w:t>
      </w:r>
    </w:p>
    <w:p w:rsidR="00B2094D" w:rsidRPr="00B2094D" w:rsidRDefault="00B2094D" w:rsidP="00B2094D">
      <w:pPr>
        <w:spacing w:after="0"/>
        <w:ind w:firstLine="709"/>
        <w:rPr>
          <w:rFonts w:ascii="Times New Roman" w:eastAsia="Times New Roman" w:hAnsi="Times New Roman" w:cs="Times New Roman"/>
          <w:bCs/>
          <w:sz w:val="28"/>
          <w:szCs w:val="28"/>
          <w:lang w:eastAsia="ru-RU"/>
        </w:rPr>
      </w:pPr>
      <w:r w:rsidRPr="00B2094D">
        <w:rPr>
          <w:rFonts w:ascii="Times New Roman" w:eastAsia="Times New Roman" w:hAnsi="Times New Roman" w:cs="Times New Roman"/>
          <w:bCs/>
          <w:sz w:val="28"/>
          <w:szCs w:val="28"/>
          <w:lang w:eastAsia="ru-RU"/>
        </w:rPr>
        <w:t>Основные элементы принтера. Техническое обслуживание.</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 xml:space="preserve">Освоение программ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w:t>
      </w:r>
      <w:proofErr w:type="spellStart"/>
      <w:r w:rsidRPr="00B2094D">
        <w:rPr>
          <w:rFonts w:ascii="Times New Roman" w:eastAsia="Times New Roman" w:hAnsi="Times New Roman" w:cs="Times New Roman"/>
          <w:b/>
          <w:bCs/>
          <w:sz w:val="28"/>
          <w:szCs w:val="28"/>
          <w:lang w:val="en-US" w:eastAsia="ru-RU"/>
        </w:rPr>
        <w:t>Creatr</w:t>
      </w:r>
      <w:proofErr w:type="spellEnd"/>
      <w:r w:rsidRPr="00B2094D">
        <w:rPr>
          <w:rFonts w:ascii="Times New Roman" w:eastAsia="Times New Roman" w:hAnsi="Times New Roman" w:cs="Times New Roman"/>
          <w:b/>
          <w:bCs/>
          <w:sz w:val="28"/>
          <w:szCs w:val="28"/>
          <w:lang w:eastAsia="ru-RU"/>
        </w:rPr>
        <w:t xml:space="preserve"> и </w:t>
      </w:r>
      <w:proofErr w:type="spellStart"/>
      <w:r w:rsidRPr="00B2094D">
        <w:rPr>
          <w:rFonts w:ascii="Times New Roman" w:eastAsia="Times New Roman" w:hAnsi="Times New Roman" w:cs="Times New Roman"/>
          <w:b/>
          <w:bCs/>
          <w:sz w:val="28"/>
          <w:szCs w:val="28"/>
          <w:lang w:val="en-US" w:eastAsia="ru-RU"/>
        </w:rPr>
        <w:t>Repetier</w:t>
      </w:r>
      <w:proofErr w:type="spellEnd"/>
      <w:r w:rsidRPr="00B2094D">
        <w:rPr>
          <w:rFonts w:ascii="Times New Roman" w:eastAsia="Times New Roman" w:hAnsi="Times New Roman" w:cs="Times New Roman"/>
          <w:b/>
          <w:bCs/>
          <w:sz w:val="28"/>
          <w:szCs w:val="28"/>
          <w:lang w:eastAsia="ru-RU"/>
        </w:rPr>
        <w:t>-</w:t>
      </w:r>
      <w:r w:rsidRPr="00B2094D">
        <w:rPr>
          <w:rFonts w:ascii="Times New Roman" w:eastAsia="Times New Roman" w:hAnsi="Times New Roman" w:cs="Times New Roman"/>
          <w:b/>
          <w:bCs/>
          <w:sz w:val="28"/>
          <w:szCs w:val="28"/>
          <w:lang w:val="en-US" w:eastAsia="ru-RU"/>
        </w:rPr>
        <w:t>Host</w:t>
      </w:r>
      <w:r w:rsidRPr="00B2094D">
        <w:rPr>
          <w:rFonts w:ascii="Times New Roman" w:eastAsia="Times New Roman" w:hAnsi="Times New Roman" w:cs="Times New Roman"/>
          <w:b/>
          <w:bCs/>
          <w:sz w:val="28"/>
          <w:szCs w:val="28"/>
          <w:lang w:eastAsia="ru-RU"/>
        </w:rPr>
        <w:t xml:space="preserve"> (2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 xml:space="preserve">Знакомство с интерфейсом. Калибровка деталей на рабочем столе. Редактирование кода </w:t>
      </w:r>
      <w:proofErr w:type="spellStart"/>
      <w:r w:rsidRPr="00B2094D">
        <w:rPr>
          <w:rFonts w:ascii="Times New Roman" w:eastAsia="Times New Roman" w:hAnsi="Times New Roman" w:cs="Times New Roman"/>
          <w:sz w:val="28"/>
          <w:szCs w:val="28"/>
          <w:lang w:eastAsia="ru-RU"/>
        </w:rPr>
        <w:t>слайсера</w:t>
      </w:r>
      <w:proofErr w:type="spellEnd"/>
      <w:r w:rsidRPr="00B2094D">
        <w:rPr>
          <w:rFonts w:ascii="Times New Roman" w:eastAsia="Times New Roman" w:hAnsi="Times New Roman" w:cs="Times New Roman"/>
          <w:sz w:val="28"/>
          <w:szCs w:val="28"/>
          <w:lang w:eastAsia="ru-RU"/>
        </w:rPr>
        <w:t>. Ручное и автоматическое управление принтером.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Печать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моделей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Технологии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печати. Экструзия.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Творческие проекты (3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lastRenderedPageBreak/>
        <w:t>Выполнение творческих заданий и мини-проектов по созданию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моделей в изученных редакторах и конструкторах. </w:t>
      </w:r>
    </w:p>
    <w:p w:rsidR="00B65EC8" w:rsidRDefault="00B65EC8" w:rsidP="00B2094D">
      <w:pPr>
        <w:spacing w:after="0"/>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FC69C3" w:rsidRPr="00FC69C3" w:rsidRDefault="009B73EB" w:rsidP="00293A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p w:rsidR="00F87CF0" w:rsidRPr="00293A53" w:rsidRDefault="00FC69C3" w:rsidP="00293A53">
      <w:pPr>
        <w:spacing w:after="0"/>
        <w:ind w:firstLine="54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Освоение детьми </w:t>
      </w:r>
      <w:proofErr w:type="gramStart"/>
      <w:r w:rsidRPr="00FC69C3">
        <w:rPr>
          <w:rFonts w:ascii="Times New Roman" w:eastAsia="Times New Roman" w:hAnsi="Times New Roman" w:cs="Times New Roman"/>
          <w:sz w:val="28"/>
          <w:szCs w:val="28"/>
        </w:rPr>
        <w:t>программы  внеурочной</w:t>
      </w:r>
      <w:proofErr w:type="gramEnd"/>
      <w:r w:rsidRPr="00FC69C3">
        <w:rPr>
          <w:rFonts w:ascii="Times New Roman" w:eastAsia="Times New Roman" w:hAnsi="Times New Roman" w:cs="Times New Roman"/>
          <w:sz w:val="28"/>
          <w:szCs w:val="28"/>
        </w:rPr>
        <w:t xml:space="preserve">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w:t>
      </w:r>
      <w:r w:rsidRPr="00FC69C3">
        <w:rPr>
          <w:rFonts w:ascii="Times New Roman" w:eastAsia="Times New Roman" w:hAnsi="Times New Roman" w:cs="Times New Roman"/>
          <w:sz w:val="28"/>
          <w:szCs w:val="28"/>
        </w:rPr>
        <w:lastRenderedPageBreak/>
        <w:t xml:space="preserve">Программа обеспечивает достижение выпускниками начальной школы следующих личностных, </w:t>
      </w:r>
      <w:proofErr w:type="spellStart"/>
      <w:r w:rsidRPr="00FC69C3">
        <w:rPr>
          <w:rFonts w:ascii="Times New Roman" w:eastAsia="Times New Roman" w:hAnsi="Times New Roman" w:cs="Times New Roman"/>
          <w:sz w:val="28"/>
          <w:szCs w:val="28"/>
        </w:rPr>
        <w:t>метапредм</w:t>
      </w:r>
      <w:r w:rsidR="00293A53">
        <w:rPr>
          <w:rFonts w:ascii="Times New Roman" w:eastAsia="Times New Roman" w:hAnsi="Times New Roman" w:cs="Times New Roman"/>
          <w:sz w:val="28"/>
          <w:szCs w:val="28"/>
        </w:rPr>
        <w:t>етных</w:t>
      </w:r>
      <w:proofErr w:type="spellEnd"/>
      <w:r w:rsidR="00293A53">
        <w:rPr>
          <w:rFonts w:ascii="Times New Roman" w:eastAsia="Times New Roman" w:hAnsi="Times New Roman" w:cs="Times New Roman"/>
          <w:sz w:val="28"/>
          <w:szCs w:val="28"/>
        </w:rPr>
        <w:t xml:space="preserve"> и предметных результатов.</w:t>
      </w:r>
    </w:p>
    <w:p w:rsidR="00FC69C3" w:rsidRPr="00FC69C3" w:rsidRDefault="00FC69C3" w:rsidP="008E1395">
      <w:pPr>
        <w:spacing w:after="0"/>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Личностные результаты</w:t>
      </w:r>
    </w:p>
    <w:p w:rsidR="00FC69C3" w:rsidRPr="00EC7243" w:rsidRDefault="00EC724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Учебно-</w:t>
      </w:r>
      <w:r w:rsidR="00FC69C3" w:rsidRPr="00EC7243">
        <w:rPr>
          <w:rFonts w:ascii="Times New Roman" w:eastAsia="Times New Roman" w:hAnsi="Times New Roman" w:cs="Times New Roman"/>
          <w:sz w:val="28"/>
          <w:szCs w:val="28"/>
        </w:rPr>
        <w:t>познават</w:t>
      </w:r>
      <w:r w:rsidRPr="00EC7243">
        <w:rPr>
          <w:rFonts w:ascii="Times New Roman" w:eastAsia="Times New Roman" w:hAnsi="Times New Roman" w:cs="Times New Roman"/>
          <w:sz w:val="28"/>
          <w:szCs w:val="28"/>
        </w:rPr>
        <w:t>ельного интерес к декоративно-</w:t>
      </w:r>
      <w:r w:rsidR="00FC69C3" w:rsidRPr="00EC7243">
        <w:rPr>
          <w:rFonts w:ascii="Times New Roman" w:eastAsia="Times New Roman" w:hAnsi="Times New Roman" w:cs="Times New Roman"/>
          <w:sz w:val="28"/>
          <w:szCs w:val="28"/>
        </w:rPr>
        <w:t>прикладному творчеству, как одному из видов изобразительного искусства;</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чувство прекрасного и эстетические чувства на основе знакомства с </w:t>
      </w:r>
      <w:proofErr w:type="spellStart"/>
      <w:r w:rsidRPr="00EC7243">
        <w:rPr>
          <w:rFonts w:ascii="Times New Roman" w:eastAsia="Times New Roman" w:hAnsi="Times New Roman" w:cs="Times New Roman"/>
          <w:sz w:val="28"/>
          <w:szCs w:val="28"/>
        </w:rPr>
        <w:t>мультикультурной</w:t>
      </w:r>
      <w:proofErr w:type="spellEnd"/>
      <w:r w:rsidRPr="00EC7243">
        <w:rPr>
          <w:rFonts w:ascii="Times New Roman" w:eastAsia="Times New Roman" w:hAnsi="Times New Roman" w:cs="Times New Roman"/>
          <w:sz w:val="28"/>
          <w:szCs w:val="28"/>
        </w:rPr>
        <w:t xml:space="preserve"> </w:t>
      </w:r>
      <w:proofErr w:type="gramStart"/>
      <w:r w:rsidRPr="00EC7243">
        <w:rPr>
          <w:rFonts w:ascii="Times New Roman" w:eastAsia="Times New Roman" w:hAnsi="Times New Roman" w:cs="Times New Roman"/>
          <w:sz w:val="28"/>
          <w:szCs w:val="28"/>
        </w:rPr>
        <w:t>картиной  современного</w:t>
      </w:r>
      <w:proofErr w:type="gramEnd"/>
      <w:r w:rsidRPr="00EC7243">
        <w:rPr>
          <w:rFonts w:ascii="Times New Roman" w:eastAsia="Times New Roman" w:hAnsi="Times New Roman" w:cs="Times New Roman"/>
          <w:sz w:val="28"/>
          <w:szCs w:val="28"/>
        </w:rPr>
        <w:t xml:space="preserve"> мира;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навык самостоятельной </w:t>
      </w:r>
      <w:proofErr w:type="gramStart"/>
      <w:r w:rsidRPr="00EC7243">
        <w:rPr>
          <w:rFonts w:ascii="Times New Roman" w:eastAsia="Times New Roman" w:hAnsi="Times New Roman" w:cs="Times New Roman"/>
          <w:sz w:val="28"/>
          <w:szCs w:val="28"/>
        </w:rPr>
        <w:t>работы  и</w:t>
      </w:r>
      <w:proofErr w:type="gramEnd"/>
      <w:r w:rsidRPr="00EC7243">
        <w:rPr>
          <w:rFonts w:ascii="Times New Roman" w:eastAsia="Times New Roman" w:hAnsi="Times New Roman" w:cs="Times New Roman"/>
          <w:sz w:val="28"/>
          <w:szCs w:val="28"/>
        </w:rPr>
        <w:t xml:space="preserve"> работы в группе при выполнении практических творческих работ;</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ориентации на понимание причин успеха в творческой деятельности;</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способность к самооценке на основе критерия успешности деятельности;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для формирования:</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устойчивого познавательного интереса к творческой деятельности;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осознанных устойчивых эстетических </w:t>
      </w:r>
      <w:proofErr w:type="gramStart"/>
      <w:r w:rsidRPr="00EC7243">
        <w:rPr>
          <w:rFonts w:ascii="Times New Roman" w:eastAsia="Times New Roman" w:hAnsi="Times New Roman" w:cs="Times New Roman"/>
          <w:sz w:val="28"/>
          <w:szCs w:val="28"/>
        </w:rPr>
        <w:t>предпочтений  ориентаций</w:t>
      </w:r>
      <w:proofErr w:type="gramEnd"/>
      <w:r w:rsidRPr="00EC7243">
        <w:rPr>
          <w:rFonts w:ascii="Times New Roman" w:eastAsia="Times New Roman" w:hAnsi="Times New Roman" w:cs="Times New Roman"/>
          <w:sz w:val="28"/>
          <w:szCs w:val="28"/>
        </w:rPr>
        <w:t xml:space="preserve"> на искусство как значимую сферу человеческой жизни;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FC69C3" w:rsidRPr="00EC7243" w:rsidRDefault="00EC724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эмоционально-</w:t>
      </w:r>
      <w:r w:rsidR="00FC69C3" w:rsidRPr="00EC7243">
        <w:rPr>
          <w:rFonts w:ascii="Times New Roman" w:eastAsia="Times New Roman" w:hAnsi="Times New Roman" w:cs="Times New Roman"/>
          <w:sz w:val="28"/>
          <w:szCs w:val="28"/>
        </w:rPr>
        <w:t>ценностное отношения к искусству и к жизни, осознавать систему общечеловеческих ценностей.</w:t>
      </w:r>
    </w:p>
    <w:p w:rsidR="00EC7243" w:rsidRDefault="00EC7243" w:rsidP="00FC69C3">
      <w:pPr>
        <w:spacing w:after="0"/>
        <w:contextualSpacing/>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рузультаты</w:t>
      </w:r>
      <w:proofErr w:type="spellEnd"/>
    </w:p>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Регулятивные</w:t>
      </w:r>
    </w:p>
    <w:p w:rsidR="00EC724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выбирать художественные материалы, средства художественной выразительност</w:t>
      </w:r>
      <w:r w:rsidR="00EC7243" w:rsidRPr="00EC7243">
        <w:rPr>
          <w:rFonts w:ascii="Times New Roman" w:eastAsia="Times New Roman" w:hAnsi="Times New Roman" w:cs="Times New Roman"/>
          <w:sz w:val="28"/>
          <w:szCs w:val="28"/>
        </w:rPr>
        <w:t>и для создания творческих работ;</w:t>
      </w:r>
      <w:r w:rsidRPr="00EC7243">
        <w:rPr>
          <w:rFonts w:ascii="Times New Roman" w:eastAsia="Times New Roman" w:hAnsi="Times New Roman" w:cs="Times New Roman"/>
          <w:sz w:val="28"/>
          <w:szCs w:val="28"/>
        </w:rPr>
        <w:t xml:space="preserve"> </w:t>
      </w:r>
    </w:p>
    <w:p w:rsidR="00FC69C3" w:rsidRPr="00EC7243" w:rsidRDefault="00EC724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w:t>
      </w:r>
      <w:r w:rsidR="00FC69C3" w:rsidRPr="00EC7243">
        <w:rPr>
          <w:rFonts w:ascii="Times New Roman" w:eastAsia="Times New Roman" w:hAnsi="Times New Roman" w:cs="Times New Roman"/>
          <w:sz w:val="28"/>
          <w:szCs w:val="28"/>
        </w:rPr>
        <w:t>ешать художественные задачи с опорой на знания о цвете, правил композиций, усвоенных способах действий;</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выделенные ориентиры действий в новых техниках, планировать свои действия;</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итоговый и пошаговый контроль в своей творческой деятельности;</w:t>
      </w:r>
    </w:p>
    <w:p w:rsid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воспринимать оценку своих работ окружающих;</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навыкам работы с разнообразными материалами и навыкам создания образов посредством различных технологий;</w:t>
      </w:r>
    </w:p>
    <w:p w:rsidR="00FC69C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вносить необходимые коррективы в действие после его завершения на основе оцен</w:t>
      </w:r>
      <w:r w:rsidR="00B2094D">
        <w:rPr>
          <w:rFonts w:ascii="Times New Roman" w:eastAsia="Times New Roman" w:hAnsi="Times New Roman" w:cs="Times New Roman"/>
          <w:sz w:val="28"/>
          <w:szCs w:val="28"/>
        </w:rPr>
        <w:t>ки и характере сделанных ошибок;</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lastRenderedPageBreak/>
        <w:t>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сличать результат действий с эталоном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вносить коррективы в действия в случае расхождения результата решения задачи с ранее поставленной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оценивать результат своей работы с помощью тестовых компьютерных программ, а также самостоятельно определять пробелы в усвоении материала курса.</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самостоятельно адекватно оценивать правильность выполнения действия и вносить коррективы в исполнение действия, как по ходу его реа</w:t>
      </w:r>
      <w:r w:rsidR="00EC7243" w:rsidRPr="00EC7243">
        <w:rPr>
          <w:rFonts w:ascii="Times New Roman" w:eastAsia="Times New Roman" w:hAnsi="Times New Roman" w:cs="Times New Roman"/>
          <w:sz w:val="28"/>
          <w:szCs w:val="28"/>
        </w:rPr>
        <w:t xml:space="preserve">лизации, так и в конце действия </w:t>
      </w:r>
      <w:r w:rsidRPr="00EC7243">
        <w:rPr>
          <w:rFonts w:ascii="Times New Roman" w:eastAsia="Times New Roman" w:hAnsi="Times New Roman" w:cs="Times New Roman"/>
          <w:sz w:val="28"/>
          <w:szCs w:val="28"/>
        </w:rPr>
        <w:t>пользоваться средствами выра</w:t>
      </w:r>
      <w:r w:rsidR="00EC7243" w:rsidRPr="00EC7243">
        <w:rPr>
          <w:rFonts w:ascii="Times New Roman" w:eastAsia="Times New Roman" w:hAnsi="Times New Roman" w:cs="Times New Roman"/>
          <w:sz w:val="28"/>
          <w:szCs w:val="28"/>
        </w:rPr>
        <w:t xml:space="preserve">зительности </w:t>
      </w:r>
      <w:proofErr w:type="gramStart"/>
      <w:r w:rsidR="00EC7243" w:rsidRPr="00EC7243">
        <w:rPr>
          <w:rFonts w:ascii="Times New Roman" w:eastAsia="Times New Roman" w:hAnsi="Times New Roman" w:cs="Times New Roman"/>
          <w:sz w:val="28"/>
          <w:szCs w:val="28"/>
        </w:rPr>
        <w:t>языка  декоративно</w:t>
      </w:r>
      <w:proofErr w:type="gramEnd"/>
      <w:r w:rsidR="00EC7243" w:rsidRPr="00EC7243">
        <w:rPr>
          <w:rFonts w:ascii="Times New Roman" w:eastAsia="Times New Roman" w:hAnsi="Times New Roman" w:cs="Times New Roman"/>
          <w:sz w:val="28"/>
          <w:szCs w:val="28"/>
        </w:rPr>
        <w:t>-</w:t>
      </w:r>
      <w:r w:rsidRPr="00EC7243">
        <w:rPr>
          <w:rFonts w:ascii="Times New Roman" w:eastAsia="Times New Roman" w:hAnsi="Times New Roman" w:cs="Times New Roman"/>
          <w:sz w:val="28"/>
          <w:szCs w:val="28"/>
        </w:rPr>
        <w:t>прикладного искусства, художественного конструирования ;</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моделировать новые формы, различные ситуации, путем трансформации известного создавать новые </w:t>
      </w:r>
      <w:r w:rsidR="00EC7243" w:rsidRPr="00EC7243">
        <w:rPr>
          <w:rFonts w:ascii="Times New Roman" w:eastAsia="Times New Roman" w:hAnsi="Times New Roman" w:cs="Times New Roman"/>
          <w:sz w:val="28"/>
          <w:szCs w:val="28"/>
        </w:rPr>
        <w:t>образы средствами декоративно-</w:t>
      </w:r>
      <w:r w:rsidRPr="00EC7243">
        <w:rPr>
          <w:rFonts w:ascii="Times New Roman" w:eastAsia="Times New Roman" w:hAnsi="Times New Roman" w:cs="Times New Roman"/>
          <w:sz w:val="28"/>
          <w:szCs w:val="28"/>
        </w:rPr>
        <w:t>прикладного творчества.</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осуществлять поиск информации с использованием литературы и средств массовой информации; </w:t>
      </w:r>
    </w:p>
    <w:p w:rsidR="00FC69C3" w:rsidRPr="00F87CF0"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 </w:t>
      </w:r>
      <w:r w:rsidR="00EC7243">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Познавательные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различа</w:t>
      </w:r>
      <w:r w:rsidR="00EC7243" w:rsidRPr="00EC7243">
        <w:rPr>
          <w:rFonts w:ascii="Times New Roman" w:eastAsia="Times New Roman" w:hAnsi="Times New Roman" w:cs="Times New Roman"/>
          <w:sz w:val="28"/>
          <w:szCs w:val="28"/>
        </w:rPr>
        <w:t>ть изученные виды декоративно-</w:t>
      </w:r>
      <w:r w:rsidRPr="00EC7243">
        <w:rPr>
          <w:rFonts w:ascii="Times New Roman" w:eastAsia="Times New Roman" w:hAnsi="Times New Roman" w:cs="Times New Roman"/>
          <w:sz w:val="28"/>
          <w:szCs w:val="28"/>
        </w:rPr>
        <w:t>прикладного искусства, представлять их место и роль в жизни человека и общества;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приобретать и осуществлять практические навыки и умения в художественном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осваив</w:t>
      </w:r>
      <w:r w:rsidR="00EC7243" w:rsidRPr="00EC7243">
        <w:rPr>
          <w:rFonts w:ascii="Times New Roman" w:eastAsia="Times New Roman" w:hAnsi="Times New Roman" w:cs="Times New Roman"/>
          <w:sz w:val="28"/>
          <w:szCs w:val="28"/>
        </w:rPr>
        <w:t>ать особенности художественно-</w:t>
      </w:r>
      <w:r w:rsidRPr="00EC7243">
        <w:rPr>
          <w:rFonts w:ascii="Times New Roman" w:eastAsia="Times New Roman" w:hAnsi="Times New Roman" w:cs="Times New Roman"/>
          <w:sz w:val="28"/>
          <w:szCs w:val="28"/>
        </w:rPr>
        <w:t xml:space="preserve">выразительных </w:t>
      </w:r>
      <w:proofErr w:type="gramStart"/>
      <w:r w:rsidRPr="00EC7243">
        <w:rPr>
          <w:rFonts w:ascii="Times New Roman" w:eastAsia="Times New Roman" w:hAnsi="Times New Roman" w:cs="Times New Roman"/>
          <w:sz w:val="28"/>
          <w:szCs w:val="28"/>
        </w:rPr>
        <w:t>средств,  материалов</w:t>
      </w:r>
      <w:proofErr w:type="gramEnd"/>
      <w:r w:rsidRPr="00EC7243">
        <w:rPr>
          <w:rFonts w:ascii="Times New Roman" w:eastAsia="Times New Roman" w:hAnsi="Times New Roman" w:cs="Times New Roman"/>
          <w:sz w:val="28"/>
          <w:szCs w:val="28"/>
        </w:rPr>
        <w:t xml:space="preserve"> и техн</w:t>
      </w:r>
      <w:r w:rsidR="00EC7243" w:rsidRPr="00EC7243">
        <w:rPr>
          <w:rFonts w:ascii="Times New Roman" w:eastAsia="Times New Roman" w:hAnsi="Times New Roman" w:cs="Times New Roman"/>
          <w:sz w:val="28"/>
          <w:szCs w:val="28"/>
        </w:rPr>
        <w:t>ик, применяемых в декоративно-</w:t>
      </w:r>
      <w:r w:rsidRPr="00EC7243">
        <w:rPr>
          <w:rFonts w:ascii="Times New Roman" w:eastAsia="Times New Roman" w:hAnsi="Times New Roman" w:cs="Times New Roman"/>
          <w:sz w:val="28"/>
          <w:szCs w:val="28"/>
        </w:rPr>
        <w:t>прикладном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развивать художественный вкус как способность чувствовать и воспринимать многообразие видов и жанров искусства;</w:t>
      </w:r>
    </w:p>
    <w:p w:rsidR="00EC7243" w:rsidRPr="00EC7243" w:rsidRDefault="00EC724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художественно-</w:t>
      </w:r>
      <w:r w:rsidR="00FC69C3" w:rsidRPr="00EC7243">
        <w:rPr>
          <w:rFonts w:ascii="Times New Roman" w:eastAsia="Times New Roman" w:hAnsi="Times New Roman" w:cs="Times New Roman"/>
          <w:sz w:val="28"/>
          <w:szCs w:val="28"/>
        </w:rPr>
        <w:t>образному, эстетическому типу мышления, формированию целостного восприятия мира;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proofErr w:type="gramStart"/>
      <w:r w:rsidRPr="00EC7243">
        <w:rPr>
          <w:rFonts w:ascii="Times New Roman" w:eastAsia="Times New Roman" w:hAnsi="Times New Roman" w:cs="Times New Roman"/>
          <w:sz w:val="28"/>
          <w:szCs w:val="28"/>
        </w:rPr>
        <w:t>развивать  фантазию</w:t>
      </w:r>
      <w:proofErr w:type="gramEnd"/>
      <w:r w:rsidRPr="00EC7243">
        <w:rPr>
          <w:rFonts w:ascii="Times New Roman" w:eastAsia="Times New Roman" w:hAnsi="Times New Roman" w:cs="Times New Roman"/>
          <w:sz w:val="28"/>
          <w:szCs w:val="28"/>
        </w:rPr>
        <w:t>, воображения, художественную интуицию, память;</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lastRenderedPageBreak/>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FC69C3" w:rsidRPr="00293A53" w:rsidRDefault="00293A53" w:rsidP="00EC7243">
      <w:pPr>
        <w:spacing w:after="0"/>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 xml:space="preserve">Учащиеся </w:t>
      </w:r>
      <w:r w:rsidR="00FC69C3" w:rsidRPr="00293A53">
        <w:rPr>
          <w:rFonts w:ascii="Times New Roman" w:eastAsia="Times New Roman" w:hAnsi="Times New Roman" w:cs="Times New Roman"/>
          <w:b/>
          <w:sz w:val="28"/>
          <w:szCs w:val="28"/>
        </w:rPr>
        <w:t xml:space="preserve">получат возможность научиться: </w:t>
      </w:r>
    </w:p>
    <w:p w:rsidR="00FC69C3" w:rsidRPr="00EC724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создавать и преобразовывать схемы и модели для решения творческих задач;</w:t>
      </w:r>
    </w:p>
    <w:p w:rsidR="00EC7243" w:rsidRPr="00EC7243" w:rsidRDefault="00EC724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понимать культурно-</w:t>
      </w:r>
      <w:r w:rsidR="00FC69C3" w:rsidRPr="00EC7243">
        <w:rPr>
          <w:rFonts w:ascii="Times New Roman" w:eastAsia="Times New Roman" w:hAnsi="Times New Roman" w:cs="Times New Roman"/>
          <w:sz w:val="28"/>
          <w:szCs w:val="28"/>
        </w:rPr>
        <w:t>историческую ценность традиций, отраженных в предметном мире, и уважать их;</w:t>
      </w:r>
    </w:p>
    <w:p w:rsidR="00FC69C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более углубленному освоению понравившегося ремесла, и в изобразительно – творческой деятельности в целом.</w:t>
      </w:r>
    </w:p>
    <w:p w:rsidR="000A2EF0" w:rsidRPr="00FC69C3" w:rsidRDefault="000A2EF0" w:rsidP="000A2EF0">
      <w:pPr>
        <w:widowControl w:val="0"/>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Предметные результаты</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уважать и ценить искусство и </w:t>
      </w:r>
      <w:proofErr w:type="spellStart"/>
      <w:r w:rsidRPr="000A2EF0">
        <w:rPr>
          <w:rFonts w:ascii="Times New Roman" w:eastAsia="Times New Roman" w:hAnsi="Times New Roman" w:cs="Times New Roman"/>
          <w:color w:val="000000"/>
          <w:sz w:val="28"/>
          <w:szCs w:val="28"/>
        </w:rPr>
        <w:t>художествено</w:t>
      </w:r>
      <w:proofErr w:type="spellEnd"/>
      <w:r w:rsidRPr="000A2EF0">
        <w:rPr>
          <w:rFonts w:ascii="Times New Roman" w:eastAsia="Times New Roman" w:hAnsi="Times New Roman" w:cs="Times New Roman"/>
          <w:color w:val="000000"/>
          <w:sz w:val="28"/>
          <w:szCs w:val="28"/>
        </w:rPr>
        <w:t xml:space="preserve">-творческую деятельность человека;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понимать образную сущность искусства;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w:t>
      </w:r>
      <w:r>
        <w:rPr>
          <w:rFonts w:ascii="Times New Roman" w:eastAsia="Times New Roman" w:hAnsi="Times New Roman" w:cs="Times New Roman"/>
          <w:color w:val="000000"/>
          <w:sz w:val="28"/>
          <w:szCs w:val="28"/>
        </w:rPr>
        <w:t>редствами художественного языка;</w:t>
      </w:r>
      <w:r w:rsidRPr="000A2EF0">
        <w:rPr>
          <w:rFonts w:ascii="Times New Roman" w:eastAsia="Times New Roman" w:hAnsi="Times New Roman" w:cs="Times New Roman"/>
          <w:color w:val="000000"/>
          <w:sz w:val="28"/>
          <w:szCs w:val="28"/>
        </w:rPr>
        <w:t xml:space="preserve">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выражать свои чувства, мысли, идеи и мнения средствами художественного языка;</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воспринимать и эмоционально оценивать шедевры</w:t>
      </w:r>
      <w:r>
        <w:rPr>
          <w:rFonts w:ascii="Times New Roman" w:eastAsia="Times New Roman" w:hAnsi="Times New Roman" w:cs="Times New Roman"/>
          <w:color w:val="000000"/>
          <w:sz w:val="28"/>
          <w:szCs w:val="28"/>
          <w:lang w:eastAsia="ru-RU"/>
        </w:rPr>
        <w:t xml:space="preserve"> русского и мирового искусства;</w:t>
      </w:r>
      <w:r w:rsidRPr="000A2EF0">
        <w:rPr>
          <w:rFonts w:ascii="Times New Roman" w:eastAsia="Times New Roman" w:hAnsi="Times New Roman" w:cs="Times New Roman"/>
          <w:color w:val="000000"/>
          <w:sz w:val="28"/>
          <w:szCs w:val="28"/>
          <w:lang w:eastAsia="ru-RU"/>
        </w:rPr>
        <w:t xml:space="preserve">                                       </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создавать</w:t>
      </w:r>
      <w:r w:rsidRPr="000A2EF0">
        <w:rPr>
          <w:rFonts w:ascii="Times New Roman" w:eastAsia="Times New Roman" w:hAnsi="Times New Roman" w:cs="Times New Roman"/>
          <w:b/>
          <w:color w:val="000000"/>
          <w:sz w:val="28"/>
          <w:szCs w:val="28"/>
          <w:lang w:eastAsia="ru-RU"/>
        </w:rPr>
        <w:t xml:space="preserve"> </w:t>
      </w:r>
      <w:r w:rsidRPr="000A2EF0">
        <w:rPr>
          <w:rFonts w:ascii="Times New Roman" w:eastAsia="Times New Roman" w:hAnsi="Times New Roman" w:cs="Times New Roman"/>
          <w:color w:val="000000"/>
          <w:sz w:val="28"/>
          <w:szCs w:val="28"/>
          <w:lang w:eastAsia="ru-RU"/>
        </w:rPr>
        <w:t xml:space="preserve">элементарные композиции на заданную тему на плоскости и в пространстве. </w:t>
      </w:r>
    </w:p>
    <w:p w:rsidR="000A2EF0" w:rsidRDefault="000A2EF0" w:rsidP="00AA7839">
      <w:pPr>
        <w:pStyle w:val="a3"/>
        <w:numPr>
          <w:ilvl w:val="0"/>
          <w:numId w:val="16"/>
        </w:numPr>
        <w:spacing w:after="0"/>
        <w:jc w:val="both"/>
        <w:rPr>
          <w:rFonts w:ascii="Times New Roman" w:eastAsia="Times New Roman" w:hAnsi="Times New Roman" w:cs="Times New Roman"/>
          <w:sz w:val="28"/>
          <w:szCs w:val="28"/>
        </w:rPr>
      </w:pPr>
      <w:r w:rsidRPr="000A2EF0">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использовать терминологию моделирования</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работать в среде графических 3D редакторов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умение создавать новые примитивные модели из имеющихся заготовок путем </w:t>
      </w:r>
      <w:proofErr w:type="spellStart"/>
      <w:r w:rsidRPr="00B2094D">
        <w:rPr>
          <w:rFonts w:ascii="Times New Roman" w:eastAsia="Times New Roman" w:hAnsi="Times New Roman" w:cs="Times New Roman"/>
          <w:sz w:val="28"/>
          <w:szCs w:val="28"/>
        </w:rPr>
        <w:t>разгруппировки</w:t>
      </w:r>
      <w:proofErr w:type="spellEnd"/>
      <w:r w:rsidRPr="00B2094D">
        <w:rPr>
          <w:rFonts w:ascii="Times New Roman" w:eastAsia="Times New Roman" w:hAnsi="Times New Roman" w:cs="Times New Roman"/>
          <w:sz w:val="28"/>
          <w:szCs w:val="28"/>
        </w:rPr>
        <w:t>-группировки частей моделей и их модификации;</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w:t>
      </w:r>
      <w:r w:rsidRPr="00B2094D">
        <w:rPr>
          <w:rFonts w:ascii="Times New Roman" w:eastAsia="Times New Roman" w:hAnsi="Times New Roman" w:cs="Times New Roman"/>
          <w:sz w:val="28"/>
          <w:szCs w:val="28"/>
        </w:rPr>
        <w:lastRenderedPageBreak/>
        <w:t>связи, строить логическое рассуждение, умозаключение (индуктивное, дедуктивное и по аналогии) и делать выводы;</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создавать, применять и преобразовывать графические объекты для решения учебных и творческих задач</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осознанно использовать речевые средства в соответствии с задачей коммуникации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поиск и выделение необходимой информации в справочном разделе учебников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устной и письменной речью.</w:t>
      </w:r>
    </w:p>
    <w:p w:rsidR="00F87CF0" w:rsidRDefault="000A2EF0" w:rsidP="00F87CF0">
      <w:pPr>
        <w:pStyle w:val="a3"/>
        <w:spacing w:after="0"/>
        <w:rPr>
          <w:rFonts w:ascii="Times New Roman" w:eastAsia="Times New Roman" w:hAnsi="Times New Roman" w:cs="Times New Roman"/>
          <w:sz w:val="28"/>
          <w:szCs w:val="28"/>
        </w:rPr>
      </w:pPr>
      <w:r w:rsidRPr="006C5704">
        <w:rPr>
          <w:rFonts w:ascii="Times New Roman" w:eastAsia="Times New Roman" w:hAnsi="Times New Roman" w:cs="Times New Roman"/>
          <w:b/>
          <w:sz w:val="28"/>
          <w:szCs w:val="28"/>
        </w:rPr>
        <w:t xml:space="preserve">Учащиеся должны знать: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материалы и приспособления, применяемые при работе в столярной мастерской; разнообразие техник работ с ними;</w:t>
      </w:r>
      <w:r w:rsidRPr="006C5704">
        <w:rPr>
          <w:rFonts w:ascii="Times New Roman" w:eastAsia="Times New Roman" w:hAnsi="Times New Roman" w:cs="Times New Roman"/>
          <w:b/>
          <w:sz w:val="28"/>
          <w:szCs w:val="28"/>
        </w:rPr>
        <w:t xml:space="preserve">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jc w:val="both"/>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жанры изобразительного искусства: натюрморт, портрет, пейзаж;</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особенности построения композиции, основные декоративные элементы народных росписей;</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историю </w:t>
      </w:r>
      <w:proofErr w:type="gramStart"/>
      <w:r w:rsidRPr="006C5704">
        <w:rPr>
          <w:rFonts w:ascii="Times New Roman" w:eastAsia="Times New Roman" w:hAnsi="Times New Roman" w:cs="Times New Roman"/>
          <w:sz w:val="28"/>
          <w:szCs w:val="28"/>
        </w:rPr>
        <w:t>возникновения  и</w:t>
      </w:r>
      <w:proofErr w:type="gramEnd"/>
      <w:r w:rsidRPr="006C5704">
        <w:rPr>
          <w:rFonts w:ascii="Times New Roman" w:eastAsia="Times New Roman" w:hAnsi="Times New Roman" w:cs="Times New Roman"/>
          <w:sz w:val="28"/>
          <w:szCs w:val="28"/>
        </w:rPr>
        <w:t xml:space="preserve"> развития различных материалов и инструментов;                                                                                                                                                                                           общие понятия построения объе</w:t>
      </w:r>
      <w:r w:rsidR="006C5704" w:rsidRPr="006C5704">
        <w:rPr>
          <w:rFonts w:ascii="Times New Roman" w:eastAsia="Times New Roman" w:hAnsi="Times New Roman" w:cs="Times New Roman"/>
          <w:sz w:val="28"/>
          <w:szCs w:val="28"/>
        </w:rPr>
        <w:t>мно-пространственной композиции;</w:t>
      </w:r>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основные понятия и термины декоративно-прикладного творчества;</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цвет</w:t>
      </w:r>
      <w:r w:rsidR="006C5704" w:rsidRPr="006C5704">
        <w:rPr>
          <w:rFonts w:ascii="Times New Roman" w:eastAsia="Times New Roman" w:hAnsi="Times New Roman" w:cs="Times New Roman"/>
          <w:sz w:val="28"/>
          <w:szCs w:val="28"/>
        </w:rPr>
        <w:t xml:space="preserve">овое и композиционное решение; </w:t>
      </w:r>
      <w:r w:rsidRPr="006C5704">
        <w:rPr>
          <w:rFonts w:ascii="Times New Roman" w:eastAsia="Times New Roman" w:hAnsi="Times New Roman" w:cs="Times New Roman"/>
          <w:sz w:val="28"/>
          <w:szCs w:val="28"/>
        </w:rPr>
        <w:t xml:space="preserve">   </w:t>
      </w:r>
    </w:p>
    <w:p w:rsidR="00F87CF0" w:rsidRPr="00F87CF0" w:rsidRDefault="000A2EF0" w:rsidP="00F87CF0">
      <w:pPr>
        <w:pStyle w:val="a3"/>
        <w:spacing w:after="0"/>
        <w:rPr>
          <w:rFonts w:ascii="Times New Roman" w:eastAsia="Times New Roman" w:hAnsi="Times New Roman" w:cs="Times New Roman"/>
          <w:b/>
          <w:sz w:val="28"/>
          <w:szCs w:val="28"/>
        </w:rPr>
      </w:pPr>
      <w:r w:rsidRPr="006C5704">
        <w:rPr>
          <w:rFonts w:ascii="Times New Roman" w:eastAsia="Times New Roman" w:hAnsi="Times New Roman" w:cs="Times New Roman"/>
          <w:b/>
          <w:sz w:val="28"/>
          <w:szCs w:val="28"/>
        </w:rPr>
        <w:t xml:space="preserve">Учащиеся должны уметь:                                                                                                                                                     </w:t>
      </w:r>
    </w:p>
    <w:p w:rsidR="000A2EF0" w:rsidRPr="006C5704" w:rsidRDefault="000A2EF0" w:rsidP="00AA7839">
      <w:pPr>
        <w:pStyle w:val="a3"/>
        <w:numPr>
          <w:ilvl w:val="0"/>
          <w:numId w:val="16"/>
        </w:numPr>
        <w:spacing w:after="0"/>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6C5704"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w:t>
      </w:r>
      <w:r w:rsidR="006C5704" w:rsidRPr="006C5704">
        <w:rPr>
          <w:rFonts w:ascii="Times New Roman" w:eastAsia="Times New Roman" w:hAnsi="Times New Roman" w:cs="Times New Roman"/>
          <w:sz w:val="28"/>
          <w:szCs w:val="28"/>
        </w:rPr>
        <w:t xml:space="preserve">создания выразительных </w:t>
      </w:r>
      <w:proofErr w:type="gramStart"/>
      <w:r w:rsidR="006C5704" w:rsidRPr="006C5704">
        <w:rPr>
          <w:rFonts w:ascii="Times New Roman" w:eastAsia="Times New Roman" w:hAnsi="Times New Roman" w:cs="Times New Roman"/>
          <w:sz w:val="28"/>
          <w:szCs w:val="28"/>
        </w:rPr>
        <w:t>образов;</w:t>
      </w:r>
      <w:r w:rsidRPr="006C5704">
        <w:rPr>
          <w:rFonts w:ascii="Times New Roman" w:eastAsia="Times New Roman" w:hAnsi="Times New Roman" w:cs="Times New Roman"/>
          <w:sz w:val="28"/>
          <w:szCs w:val="28"/>
        </w:rPr>
        <w:t xml:space="preserve">   </w:t>
      </w:r>
      <w:proofErr w:type="gramEnd"/>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моделировать с помощью трансформации природных форм новые образы;</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пользоваться средствами выразительности языка декоративно-прикладного искусства, художественного конструирования. </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воспринимать и эмоционально оценивать шедевры русского искусства, изображающие природу, человека, </w:t>
      </w:r>
      <w:proofErr w:type="gramStart"/>
      <w:r w:rsidRPr="006C5704">
        <w:rPr>
          <w:rFonts w:ascii="Times New Roman" w:eastAsia="Times New Roman" w:hAnsi="Times New Roman" w:cs="Times New Roman"/>
          <w:sz w:val="28"/>
          <w:szCs w:val="28"/>
        </w:rPr>
        <w:t xml:space="preserve">явления;   </w:t>
      </w:r>
      <w:proofErr w:type="gramEnd"/>
      <w:r w:rsidRPr="006C5704">
        <w:rPr>
          <w:rFonts w:ascii="Times New Roman" w:eastAsia="Times New Roman" w:hAnsi="Times New Roman" w:cs="Times New Roman"/>
          <w:sz w:val="28"/>
          <w:szCs w:val="28"/>
        </w:rPr>
        <w:t xml:space="preserve">                                                                                                                                                      понимать культурные традиции, отраженные в предметах рукотворного мира, и учиться у мастеров прошлого; осознавать, что </w:t>
      </w:r>
    </w:p>
    <w:p w:rsidR="006C5704"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lang w:eastAsia="ru-RU"/>
        </w:rPr>
        <w:t xml:space="preserve">в народном быту вещи имели не только практический смысл, но еще и магическое значение, а потому изготавливались строго по </w:t>
      </w:r>
      <w:proofErr w:type="gramStart"/>
      <w:r w:rsidRPr="006C5704">
        <w:rPr>
          <w:rFonts w:ascii="Times New Roman" w:eastAsia="Times New Roman" w:hAnsi="Times New Roman" w:cs="Times New Roman"/>
          <w:sz w:val="28"/>
          <w:szCs w:val="28"/>
          <w:lang w:eastAsia="ru-RU"/>
        </w:rPr>
        <w:t xml:space="preserve">правилам;   </w:t>
      </w:r>
      <w:proofErr w:type="gramEnd"/>
      <w:r w:rsidRPr="006C5704">
        <w:rPr>
          <w:rFonts w:ascii="Times New Roman" w:eastAsia="Times New Roman" w:hAnsi="Times New Roman" w:cs="Times New Roman"/>
          <w:sz w:val="28"/>
          <w:szCs w:val="28"/>
          <w:lang w:eastAsia="ru-RU"/>
        </w:rPr>
        <w:t xml:space="preserve">                                                                   </w:t>
      </w:r>
      <w:r w:rsidR="006C5704" w:rsidRPr="006C5704">
        <w:rPr>
          <w:rFonts w:ascii="Times New Roman" w:eastAsia="Times New Roman" w:hAnsi="Times New Roman" w:cs="Times New Roman"/>
          <w:sz w:val="28"/>
          <w:szCs w:val="28"/>
          <w:lang w:eastAsia="ru-RU"/>
        </w:rPr>
        <w:t xml:space="preserve">                               </w:t>
      </w:r>
      <w:r w:rsidRPr="006C5704">
        <w:rPr>
          <w:rFonts w:ascii="Times New Roman" w:eastAsia="Times New Roman" w:hAnsi="Times New Roman" w:cs="Times New Roman"/>
          <w:sz w:val="28"/>
          <w:szCs w:val="28"/>
          <w:lang w:eastAsia="ru-RU"/>
        </w:rPr>
        <w:t>учитывать символическое значение образов и узоров в пр</w:t>
      </w:r>
      <w:r w:rsidR="006C5704" w:rsidRPr="006C5704">
        <w:rPr>
          <w:rFonts w:ascii="Times New Roman" w:eastAsia="Times New Roman" w:hAnsi="Times New Roman" w:cs="Times New Roman"/>
          <w:sz w:val="28"/>
          <w:szCs w:val="28"/>
          <w:lang w:eastAsia="ru-RU"/>
        </w:rPr>
        <w:t>оизведениях народного искусства;</w:t>
      </w:r>
    </w:p>
    <w:p w:rsidR="000A2EF0"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rPr>
        <w:lastRenderedPageBreak/>
        <w:t xml:space="preserve">называть функциональное назначение приспособлений и инструментов; </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разметки деталей и простых изделий с помощью приспособлений (шаблон, трафарет);</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удобной и безопасной работы</w:t>
      </w:r>
      <w:r w:rsidR="006C5704" w:rsidRPr="006C5704">
        <w:rPr>
          <w:rFonts w:ascii="Times New Roman" w:eastAsia="Times New Roman" w:hAnsi="Times New Roman" w:cs="Times New Roman"/>
          <w:sz w:val="28"/>
          <w:szCs w:val="28"/>
        </w:rPr>
        <w:t xml:space="preserve"> различными</w:t>
      </w:r>
      <w:r w:rsidRPr="006C5704">
        <w:rPr>
          <w:rFonts w:ascii="Times New Roman" w:eastAsia="Times New Roman" w:hAnsi="Times New Roman" w:cs="Times New Roman"/>
          <w:sz w:val="28"/>
          <w:szCs w:val="28"/>
        </w:rPr>
        <w:t xml:space="preserve"> инструментами</w:t>
      </w:r>
      <w:r w:rsidR="006C5704" w:rsidRPr="006C5704">
        <w:rPr>
          <w:rFonts w:ascii="Times New Roman" w:eastAsia="Times New Roman" w:hAnsi="Times New Roman" w:cs="Times New Roman"/>
          <w:sz w:val="28"/>
          <w:szCs w:val="28"/>
        </w:rPr>
        <w:t>;</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графические построения (разметку) с помощью чертёжных инструментов: линейка, угольник, циркуль;</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выбирать инструменты в соответствии с решаемой практической </w:t>
      </w:r>
      <w:proofErr w:type="gramStart"/>
      <w:r w:rsidRPr="006C5704">
        <w:rPr>
          <w:rFonts w:ascii="Times New Roman" w:eastAsia="Times New Roman" w:hAnsi="Times New Roman" w:cs="Times New Roman"/>
          <w:sz w:val="28"/>
          <w:szCs w:val="28"/>
        </w:rPr>
        <w:t xml:space="preserve">задачей,   </w:t>
      </w:r>
      <w:proofErr w:type="gramEnd"/>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наблюдать и описывать свойства используемых материалов;</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подбирать материалы в зависимости от назначения и конструктивных особенностей изделия;</w:t>
      </w:r>
    </w:p>
    <w:p w:rsidR="000A2EF0" w:rsidRPr="006C5704" w:rsidRDefault="000A2EF0" w:rsidP="00AA7839">
      <w:pPr>
        <w:pStyle w:val="a3"/>
        <w:numPr>
          <w:ilvl w:val="0"/>
          <w:numId w:val="17"/>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сочетать разные по свойствам, видам и фактуре материалы в конкретных изделиях, творческих работах</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добывать необходимую информацию (устную и графическую).</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анализировать конструкцию изделий </w:t>
      </w:r>
      <w:proofErr w:type="gramStart"/>
      <w:r w:rsidRPr="006C5704">
        <w:rPr>
          <w:rFonts w:ascii="Times New Roman" w:eastAsia="Times New Roman" w:hAnsi="Times New Roman" w:cs="Times New Roman"/>
          <w:sz w:val="28"/>
          <w:szCs w:val="28"/>
        </w:rPr>
        <w:t>и  технологию</w:t>
      </w:r>
      <w:proofErr w:type="gramEnd"/>
      <w:r w:rsidRPr="006C5704">
        <w:rPr>
          <w:rFonts w:ascii="Times New Roman" w:eastAsia="Times New Roman" w:hAnsi="Times New Roman" w:cs="Times New Roman"/>
          <w:sz w:val="28"/>
          <w:szCs w:val="28"/>
        </w:rPr>
        <w:t xml:space="preserve"> их изготовления;</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определять основные конструктивные особенности изделий;</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подбирать </w:t>
      </w:r>
      <w:proofErr w:type="gramStart"/>
      <w:r w:rsidRPr="006C5704">
        <w:rPr>
          <w:rFonts w:ascii="Times New Roman" w:eastAsia="Times New Roman" w:hAnsi="Times New Roman" w:cs="Times New Roman"/>
          <w:sz w:val="28"/>
          <w:szCs w:val="28"/>
        </w:rPr>
        <w:t>оптимальные  технологические</w:t>
      </w:r>
      <w:proofErr w:type="gramEnd"/>
      <w:r w:rsidRPr="006C5704">
        <w:rPr>
          <w:rFonts w:ascii="Times New Roman" w:eastAsia="Times New Roman" w:hAnsi="Times New Roman" w:cs="Times New Roman"/>
          <w:sz w:val="28"/>
          <w:szCs w:val="28"/>
        </w:rPr>
        <w:t xml:space="preserve"> способы изготовления деталей и изделия в целом</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соблюдать общие требования дизайна изделий;</w:t>
      </w:r>
    </w:p>
    <w:p w:rsidR="000A2EF0" w:rsidRPr="006C5704" w:rsidRDefault="000A2EF0" w:rsidP="00AA7839">
      <w:pPr>
        <w:pStyle w:val="a3"/>
        <w:numPr>
          <w:ilvl w:val="0"/>
          <w:numId w:val="17"/>
        </w:numPr>
        <w:spacing w:after="0"/>
        <w:jc w:val="both"/>
        <w:rPr>
          <w:rFonts w:ascii="Times New Roman" w:eastAsia="Times New Roman" w:hAnsi="Times New Roman" w:cs="Times New Roman"/>
          <w:b/>
          <w:color w:val="000000"/>
          <w:sz w:val="28"/>
          <w:szCs w:val="28"/>
        </w:rPr>
      </w:pPr>
      <w:r w:rsidRPr="006C5704">
        <w:rPr>
          <w:rFonts w:ascii="Times New Roman" w:eastAsia="Times New Roman" w:hAnsi="Times New Roman" w:cs="Times New Roman"/>
          <w:sz w:val="28"/>
          <w:szCs w:val="28"/>
        </w:rPr>
        <w:t>планировать предстоящую практическую деятельность, осуществлять самоконтроль.</w:t>
      </w:r>
      <w:r w:rsidRPr="006C5704">
        <w:rPr>
          <w:rFonts w:ascii="Times New Roman" w:eastAsia="Times New Roman" w:hAnsi="Times New Roman" w:cs="Times New Roman"/>
          <w:b/>
          <w:color w:val="000000"/>
          <w:sz w:val="28"/>
          <w:szCs w:val="28"/>
        </w:rPr>
        <w:t xml:space="preserve"> </w:t>
      </w:r>
    </w:p>
    <w:p w:rsidR="00FC69C3" w:rsidRPr="00FC69C3" w:rsidRDefault="00FC69C3" w:rsidP="00EC724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Коммуникативные</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первоначальному опыту осуществления совместной продуктивной деятельности;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сотрудничать и оказывать взаимопомощь, доброжелательно и уважительно строить свое общение со сверстниками и взрослыми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формировать собственное мнение и позицию;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и координировать в сотрудничестве отличные от собственной позиции других людей;</w:t>
      </w:r>
    </w:p>
    <w:p w:rsidR="00EC724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разные мнения и интересы и об</w:t>
      </w:r>
      <w:r w:rsidR="00EC7243" w:rsidRPr="00EC7243">
        <w:rPr>
          <w:rFonts w:ascii="Times New Roman" w:eastAsia="Times New Roman" w:hAnsi="Times New Roman" w:cs="Times New Roman"/>
          <w:sz w:val="28"/>
          <w:szCs w:val="28"/>
        </w:rPr>
        <w:t>основывать собственную позицию;</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F87CF0" w:rsidRPr="00B65EC8" w:rsidRDefault="00FC69C3" w:rsidP="00B65EC8">
      <w:pPr>
        <w:spacing w:after="0"/>
        <w:ind w:firstLine="567"/>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В результате занятий декоративным творчеством у </w:t>
      </w:r>
      <w:proofErr w:type="gramStart"/>
      <w:r w:rsidRPr="00FC69C3">
        <w:rPr>
          <w:rFonts w:ascii="Times New Roman" w:eastAsia="Times New Roman" w:hAnsi="Times New Roman" w:cs="Times New Roman"/>
          <w:sz w:val="28"/>
          <w:szCs w:val="28"/>
        </w:rPr>
        <w:t>обучающихся  должны</w:t>
      </w:r>
      <w:proofErr w:type="gramEnd"/>
      <w:r w:rsidRPr="00FC69C3">
        <w:rPr>
          <w:rFonts w:ascii="Times New Roman" w:eastAsia="Times New Roman" w:hAnsi="Times New Roman" w:cs="Times New Roman"/>
          <w:sz w:val="28"/>
          <w:szCs w:val="28"/>
        </w:rPr>
        <w:t xml:space="preserve"> быть развиты такие качества личности, как умение замечать красивое, аккуратность, </w:t>
      </w:r>
      <w:r w:rsidR="00B65EC8">
        <w:rPr>
          <w:rFonts w:ascii="Times New Roman" w:eastAsia="Times New Roman" w:hAnsi="Times New Roman" w:cs="Times New Roman"/>
          <w:sz w:val="28"/>
          <w:szCs w:val="28"/>
        </w:rPr>
        <w:t>трудолюбие, целеустремленность.</w:t>
      </w:r>
      <w:r w:rsidR="00293A53">
        <w:rPr>
          <w:rFonts w:ascii="Times New Roman" w:eastAsia="Times New Roman" w:hAnsi="Times New Roman" w:cs="Times New Roman"/>
          <w:sz w:val="28"/>
          <w:szCs w:val="28"/>
        </w:rPr>
        <w:t xml:space="preserve">                   </w:t>
      </w:r>
    </w:p>
    <w:p w:rsidR="00FC69C3" w:rsidRPr="00FC69C3" w:rsidRDefault="00FC69C3" w:rsidP="00293A53">
      <w:pPr>
        <w:spacing w:after="0"/>
        <w:jc w:val="center"/>
        <w:rPr>
          <w:rFonts w:ascii="Times New Roman" w:eastAsia="Times New Roman" w:hAnsi="Times New Roman" w:cs="Times New Roman"/>
          <w:b/>
          <w:sz w:val="28"/>
          <w:szCs w:val="28"/>
        </w:rPr>
      </w:pPr>
      <w:proofErr w:type="gramStart"/>
      <w:r w:rsidRPr="00FC69C3">
        <w:rPr>
          <w:rFonts w:ascii="Times New Roman" w:eastAsia="Times New Roman" w:hAnsi="Times New Roman" w:cs="Times New Roman"/>
          <w:b/>
          <w:sz w:val="28"/>
          <w:szCs w:val="28"/>
        </w:rPr>
        <w:t>Оценка  планируемых</w:t>
      </w:r>
      <w:proofErr w:type="gramEnd"/>
      <w:r w:rsidRPr="00FC69C3">
        <w:rPr>
          <w:rFonts w:ascii="Times New Roman" w:eastAsia="Times New Roman" w:hAnsi="Times New Roman" w:cs="Times New Roman"/>
          <w:b/>
          <w:sz w:val="28"/>
          <w:szCs w:val="28"/>
        </w:rPr>
        <w:t xml:space="preserve"> результатов освоения программы</w:t>
      </w:r>
    </w:p>
    <w:p w:rsidR="00F87CF0" w:rsidRDefault="00FC69C3" w:rsidP="00293A5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color w:val="000000"/>
          <w:sz w:val="28"/>
          <w:szCs w:val="28"/>
        </w:rPr>
        <w:lastRenderedPageBreak/>
        <w:t xml:space="preserve">Система </w:t>
      </w:r>
      <w:r w:rsidRPr="00FC69C3">
        <w:rPr>
          <w:rFonts w:ascii="Times New Roman" w:eastAsia="Times New Roman" w:hAnsi="Times New Roman" w:cs="Times New Roman"/>
          <w:b/>
          <w:color w:val="000000"/>
          <w:sz w:val="28"/>
          <w:szCs w:val="28"/>
        </w:rPr>
        <w:t>отслеживания и оценивания результатов</w:t>
      </w:r>
      <w:r w:rsidRPr="00FC69C3">
        <w:rPr>
          <w:rFonts w:ascii="Times New Roman" w:eastAsia="Times New Roman" w:hAnsi="Times New Roman" w:cs="Times New Roman"/>
          <w:color w:val="000000"/>
          <w:sz w:val="28"/>
          <w:szCs w:val="28"/>
        </w:rPr>
        <w:t xml:space="preserve"> обучения </w:t>
      </w:r>
      <w:proofErr w:type="gramStart"/>
      <w:r w:rsidRPr="00FC69C3">
        <w:rPr>
          <w:rFonts w:ascii="Times New Roman" w:eastAsia="Times New Roman" w:hAnsi="Times New Roman" w:cs="Times New Roman"/>
          <w:color w:val="000000"/>
          <w:sz w:val="28"/>
          <w:szCs w:val="28"/>
        </w:rPr>
        <w:t>детей</w:t>
      </w:r>
      <w:r w:rsidRPr="00FC69C3">
        <w:rPr>
          <w:rFonts w:ascii="Times New Roman" w:eastAsia="Times New Roman" w:hAnsi="Times New Roman" w:cs="Times New Roman"/>
          <w:sz w:val="28"/>
          <w:szCs w:val="28"/>
        </w:rPr>
        <w:t xml:space="preserve">  проходит</w:t>
      </w:r>
      <w:proofErr w:type="gramEnd"/>
      <w:r w:rsidRPr="00FC69C3">
        <w:rPr>
          <w:rFonts w:ascii="Times New Roman" w:eastAsia="Times New Roman" w:hAnsi="Times New Roman" w:cs="Times New Roman"/>
          <w:sz w:val="28"/>
          <w:szCs w:val="28"/>
        </w:rPr>
        <w:t xml:space="preserve"> через участие их в выставках,  конкурсах,</w:t>
      </w:r>
      <w:r w:rsidR="00EC7243">
        <w:rPr>
          <w:rFonts w:ascii="Times New Roman" w:eastAsia="Times New Roman" w:hAnsi="Times New Roman" w:cs="Times New Roman"/>
          <w:sz w:val="28"/>
          <w:szCs w:val="28"/>
        </w:rPr>
        <w:t xml:space="preserve"> олимпиадах, конференциях,</w:t>
      </w:r>
      <w:r w:rsidRPr="00FC69C3">
        <w:rPr>
          <w:rFonts w:ascii="Times New Roman" w:eastAsia="Times New Roman" w:hAnsi="Times New Roman" w:cs="Times New Roman"/>
          <w:sz w:val="28"/>
          <w:szCs w:val="28"/>
        </w:rPr>
        <w:t xml:space="preserve"> фестивалях, массовых мер</w:t>
      </w:r>
      <w:r w:rsidR="00F87CF0">
        <w:rPr>
          <w:rFonts w:ascii="Times New Roman" w:eastAsia="Times New Roman" w:hAnsi="Times New Roman" w:cs="Times New Roman"/>
          <w:sz w:val="28"/>
          <w:szCs w:val="28"/>
        </w:rPr>
        <w:t xml:space="preserve">оприятиях, создании портфолио.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Выставочная деятельность</w:t>
      </w:r>
      <w:r w:rsidR="00EC7243">
        <w:rPr>
          <w:rFonts w:ascii="Times New Roman" w:eastAsia="Times New Roman" w:hAnsi="Times New Roman" w:cs="Times New Roman"/>
          <w:sz w:val="28"/>
          <w:szCs w:val="28"/>
        </w:rPr>
        <w:t xml:space="preserve"> и олимпиады по технологии разного уровня являю</w:t>
      </w:r>
      <w:r w:rsidRPr="00FC69C3">
        <w:rPr>
          <w:rFonts w:ascii="Times New Roman" w:eastAsia="Times New Roman" w:hAnsi="Times New Roman" w:cs="Times New Roman"/>
          <w:sz w:val="28"/>
          <w:szCs w:val="28"/>
        </w:rPr>
        <w:t>тся важным итоговым этапом занятий</w:t>
      </w:r>
      <w:r w:rsidR="00EC7243">
        <w:rPr>
          <w:rFonts w:ascii="Times New Roman" w:eastAsia="Times New Roman" w:hAnsi="Times New Roman" w:cs="Times New Roman"/>
          <w:sz w:val="28"/>
          <w:szCs w:val="28"/>
        </w:rPr>
        <w:t>.</w:t>
      </w:r>
    </w:p>
    <w:p w:rsidR="00FC69C3" w:rsidRPr="00FC69C3" w:rsidRDefault="00FC69C3" w:rsidP="00FC69C3">
      <w:pPr>
        <w:spacing w:after="0"/>
        <w:jc w:val="both"/>
        <w:rPr>
          <w:rFonts w:ascii="Times New Roman" w:eastAsia="Times New Roman" w:hAnsi="Times New Roman" w:cs="Times New Roman"/>
          <w:sz w:val="28"/>
          <w:szCs w:val="28"/>
        </w:rPr>
      </w:pPr>
      <w:proofErr w:type="gramStart"/>
      <w:r w:rsidRPr="00FC69C3">
        <w:rPr>
          <w:rFonts w:ascii="Times New Roman" w:eastAsia="Times New Roman" w:hAnsi="Times New Roman" w:cs="Times New Roman"/>
          <w:sz w:val="28"/>
          <w:szCs w:val="28"/>
        </w:rPr>
        <w:t>Выставки :</w:t>
      </w:r>
      <w:proofErr w:type="gramEnd"/>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однодневные –</w:t>
      </w:r>
      <w:r w:rsidR="00FC69C3" w:rsidRPr="00293A53">
        <w:rPr>
          <w:rFonts w:ascii="Times New Roman" w:eastAsia="Times New Roman" w:hAnsi="Times New Roman" w:cs="Times New Roman"/>
          <w:sz w:val="28"/>
          <w:szCs w:val="28"/>
        </w:rPr>
        <w:t xml:space="preserve"> проводится в конце каждого задания с целью обсуждения; </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постоянные  –</w:t>
      </w:r>
      <w:proofErr w:type="gramEnd"/>
      <w:r w:rsidR="00FC69C3" w:rsidRPr="00293A53">
        <w:rPr>
          <w:rFonts w:ascii="Times New Roman" w:eastAsia="Times New Roman" w:hAnsi="Times New Roman" w:cs="Times New Roman"/>
          <w:sz w:val="28"/>
          <w:szCs w:val="28"/>
        </w:rPr>
        <w:t xml:space="preserve"> проводятся в помещении, где работают дети;</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w:t>
      </w:r>
      <w:r w:rsidR="00FC69C3" w:rsidRPr="00293A53">
        <w:rPr>
          <w:rFonts w:ascii="Times New Roman" w:eastAsia="Times New Roman" w:hAnsi="Times New Roman" w:cs="Times New Roman"/>
          <w:sz w:val="28"/>
          <w:szCs w:val="28"/>
        </w:rPr>
        <w:t xml:space="preserve"> </w:t>
      </w:r>
      <w:proofErr w:type="gramStart"/>
      <w:r w:rsidR="00FC69C3" w:rsidRPr="00293A53">
        <w:rPr>
          <w:rFonts w:ascii="Times New Roman" w:eastAsia="Times New Roman" w:hAnsi="Times New Roman" w:cs="Times New Roman"/>
          <w:sz w:val="28"/>
          <w:szCs w:val="28"/>
        </w:rPr>
        <w:t>по итогом</w:t>
      </w:r>
      <w:proofErr w:type="gramEnd"/>
      <w:r w:rsidR="00FC69C3" w:rsidRPr="00293A53">
        <w:rPr>
          <w:rFonts w:ascii="Times New Roman" w:eastAsia="Times New Roman" w:hAnsi="Times New Roman" w:cs="Times New Roman"/>
          <w:sz w:val="28"/>
          <w:szCs w:val="28"/>
        </w:rPr>
        <w:t xml:space="preserve"> изучения разделов, тем;</w:t>
      </w:r>
    </w:p>
    <w:p w:rsidR="00FC69C3" w:rsidRPr="00293A53" w:rsidRDefault="00FC69C3" w:rsidP="00AA7839">
      <w:pPr>
        <w:pStyle w:val="a3"/>
        <w:numPr>
          <w:ilvl w:val="0"/>
          <w:numId w:val="25"/>
        </w:numPr>
        <w:spacing w:after="0"/>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F87CF0" w:rsidRDefault="00FC69C3" w:rsidP="00F87CF0">
      <w:pPr>
        <w:spacing w:after="0"/>
        <w:ind w:firstLine="14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Создание портфолио является эффективной формой оценивания и подведения и</w:t>
      </w:r>
      <w:r w:rsidR="00F87CF0">
        <w:rPr>
          <w:rFonts w:ascii="Times New Roman" w:eastAsia="Times New Roman" w:hAnsi="Times New Roman" w:cs="Times New Roman"/>
          <w:sz w:val="28"/>
          <w:szCs w:val="28"/>
        </w:rPr>
        <w:t>тогов деятельности обучающихся.</w:t>
      </w:r>
    </w:p>
    <w:p w:rsidR="00FC69C3" w:rsidRPr="00FC69C3" w:rsidRDefault="00FC69C3" w:rsidP="00293A5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Портфолио – </w:t>
      </w:r>
      <w:proofErr w:type="gramStart"/>
      <w:r w:rsidRPr="00FC69C3">
        <w:rPr>
          <w:rFonts w:ascii="Times New Roman" w:eastAsia="Times New Roman" w:hAnsi="Times New Roman" w:cs="Times New Roman"/>
          <w:sz w:val="28"/>
          <w:szCs w:val="28"/>
        </w:rPr>
        <w:t>это  сборник</w:t>
      </w:r>
      <w:proofErr w:type="gramEnd"/>
      <w:r w:rsidRPr="00FC69C3">
        <w:rPr>
          <w:rFonts w:ascii="Times New Roman" w:eastAsia="Times New Roman" w:hAnsi="Times New Roman" w:cs="Times New Roman"/>
          <w:sz w:val="28"/>
          <w:szCs w:val="28"/>
        </w:rPr>
        <w:t xml:space="preserve"> работ и результатов учащихся, которые демонстрирует его усилия, прогресс и достижения в различных областях. </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           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FC69C3" w:rsidRPr="00FC69C3" w:rsidRDefault="00FC69C3" w:rsidP="00F87CF0">
      <w:pPr>
        <w:spacing w:after="0"/>
        <w:jc w:val="center"/>
        <w:rPr>
          <w:rFonts w:ascii="Times New Roman" w:eastAsia="Times New Roman" w:hAnsi="Times New Roman" w:cs="Times New Roman"/>
          <w:b/>
          <w:color w:val="000000"/>
          <w:sz w:val="28"/>
          <w:szCs w:val="28"/>
        </w:rPr>
      </w:pPr>
      <w:proofErr w:type="gramStart"/>
      <w:r w:rsidRPr="00FC69C3">
        <w:rPr>
          <w:rFonts w:ascii="Times New Roman" w:eastAsia="Times New Roman" w:hAnsi="Times New Roman" w:cs="Times New Roman"/>
          <w:b/>
          <w:color w:val="000000"/>
          <w:sz w:val="28"/>
          <w:szCs w:val="28"/>
        </w:rPr>
        <w:t>Ожидаемые  результаты</w:t>
      </w:r>
      <w:proofErr w:type="gramEnd"/>
      <w:r w:rsidRPr="00FC69C3">
        <w:rPr>
          <w:rFonts w:ascii="Times New Roman" w:eastAsia="Times New Roman" w:hAnsi="Times New Roman" w:cs="Times New Roman"/>
          <w:b/>
          <w:color w:val="000000"/>
          <w:sz w:val="28"/>
          <w:szCs w:val="28"/>
        </w:rPr>
        <w:t>:</w:t>
      </w:r>
    </w:p>
    <w:p w:rsidR="00FC69C3" w:rsidRPr="00293A53" w:rsidRDefault="00293A53" w:rsidP="00AA7839">
      <w:pPr>
        <w:pStyle w:val="a3"/>
        <w:numPr>
          <w:ilvl w:val="0"/>
          <w:numId w:val="2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w:t>
      </w:r>
      <w:r w:rsidR="00FC69C3" w:rsidRPr="00293A53">
        <w:rPr>
          <w:rFonts w:ascii="Times New Roman" w:eastAsia="Times New Roman" w:hAnsi="Times New Roman" w:cs="Times New Roman"/>
          <w:sz w:val="28"/>
          <w:szCs w:val="28"/>
        </w:rPr>
        <w:t xml:space="preserve"> должны владеть техническими средствами декоративного иску</w:t>
      </w:r>
      <w:r>
        <w:rPr>
          <w:rFonts w:ascii="Times New Roman" w:eastAsia="Times New Roman" w:hAnsi="Times New Roman" w:cs="Times New Roman"/>
          <w:sz w:val="28"/>
          <w:szCs w:val="28"/>
        </w:rPr>
        <w:t xml:space="preserve">сства. </w:t>
      </w:r>
      <w:r w:rsidR="00FC69C3" w:rsidRPr="00293A53">
        <w:rPr>
          <w:rFonts w:ascii="Times New Roman" w:eastAsia="Times New Roman" w:hAnsi="Times New Roman" w:cs="Times New Roman"/>
          <w:sz w:val="28"/>
          <w:szCs w:val="28"/>
        </w:rPr>
        <w:t xml:space="preserve">Уметь правильно применять их на практике (сочетать материалы не только </w:t>
      </w:r>
      <w:proofErr w:type="gramStart"/>
      <w:r w:rsidR="00FC69C3" w:rsidRPr="00293A53">
        <w:rPr>
          <w:rFonts w:ascii="Times New Roman" w:eastAsia="Times New Roman" w:hAnsi="Times New Roman" w:cs="Times New Roman"/>
          <w:sz w:val="28"/>
          <w:szCs w:val="28"/>
        </w:rPr>
        <w:t>по их внешним качества</w:t>
      </w:r>
      <w:proofErr w:type="gramEnd"/>
      <w:r w:rsidR="00FC69C3" w:rsidRPr="00293A53">
        <w:rPr>
          <w:rFonts w:ascii="Times New Roman" w:eastAsia="Times New Roman" w:hAnsi="Times New Roman" w:cs="Times New Roman"/>
          <w:sz w:val="28"/>
          <w:szCs w:val="28"/>
        </w:rPr>
        <w:t>, но и по техническим свойствам, знать технологию обработки материалов, приемы декоративной работы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ащиеся</w:t>
      </w:r>
      <w:r w:rsidRPr="00293A53">
        <w:rPr>
          <w:rFonts w:ascii="Times New Roman" w:eastAsia="Times New Roman" w:hAnsi="Times New Roman" w:cs="Times New Roman"/>
          <w:sz w:val="28"/>
          <w:szCs w:val="28"/>
        </w:rPr>
        <w:t xml:space="preserve"> должны владеть художественными средствами декоративного искусства. Они должны уметь работать с бумагой, природными материалами, нитками, бросовыми </w:t>
      </w:r>
      <w:proofErr w:type="gramStart"/>
      <w:r w:rsidRPr="00293A53">
        <w:rPr>
          <w:rFonts w:ascii="Times New Roman" w:eastAsia="Times New Roman" w:hAnsi="Times New Roman" w:cs="Times New Roman"/>
          <w:sz w:val="28"/>
          <w:szCs w:val="28"/>
        </w:rPr>
        <w:t>материалами,  делать</w:t>
      </w:r>
      <w:proofErr w:type="gramEnd"/>
      <w:r w:rsidRPr="00293A53">
        <w:rPr>
          <w:rFonts w:ascii="Times New Roman" w:eastAsia="Times New Roman" w:hAnsi="Times New Roman" w:cs="Times New Roman"/>
          <w:sz w:val="28"/>
          <w:szCs w:val="28"/>
        </w:rPr>
        <w:t xml:space="preserve"> роспись предметов.</w:t>
      </w:r>
      <w:r w:rsidRPr="00293A53">
        <w:rPr>
          <w:rFonts w:ascii="Times New Roman" w:eastAsia="Times New Roman" w:hAnsi="Times New Roman" w:cs="Times New Roman"/>
          <w:color w:val="000000"/>
          <w:sz w:val="28"/>
          <w:szCs w:val="28"/>
        </w:rPr>
        <w:t xml:space="preserve"> </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r w:rsidR="00293A53">
        <w:rPr>
          <w:rFonts w:ascii="Times New Roman" w:eastAsia="Times New Roman" w:hAnsi="Times New Roman" w:cs="Times New Roman"/>
          <w:color w:val="000000"/>
          <w:sz w:val="28"/>
          <w:szCs w:val="28"/>
        </w:rPr>
        <w:t xml:space="preserve"> </w:t>
      </w:r>
      <w:r w:rsidRPr="00293A53">
        <w:rPr>
          <w:rFonts w:ascii="Times New Roman" w:eastAsia="Times New Roman" w:hAnsi="Times New Roman" w:cs="Times New Roman"/>
          <w:color w:val="000000"/>
          <w:sz w:val="28"/>
          <w:szCs w:val="28"/>
        </w:rPr>
        <w:t>осуществляет творческий подход к каждой работе.</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владеет приёмами работы различными инструментами, знает правила техники безопасности при обращении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проявляет высокий интерес к изготовлению поделок из различных материалов.</w:t>
      </w:r>
    </w:p>
    <w:p w:rsidR="00293A5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ащийся</w:t>
      </w:r>
      <w:r w:rsidRPr="00293A53">
        <w:rPr>
          <w:rFonts w:ascii="Times New Roman" w:eastAsia="Times New Roman" w:hAnsi="Times New Roman" w:cs="Times New Roman"/>
          <w:sz w:val="28"/>
          <w:szCs w:val="28"/>
        </w:rPr>
        <w:t xml:space="preserve"> должны быть приобщены к наследию русского декоративно-прикладного искусства. Необходимо развивать и воспитывать </w:t>
      </w:r>
      <w:r w:rsidRPr="00293A53">
        <w:rPr>
          <w:rFonts w:ascii="Times New Roman" w:eastAsia="Times New Roman" w:hAnsi="Times New Roman" w:cs="Times New Roman"/>
          <w:sz w:val="28"/>
          <w:szCs w:val="28"/>
        </w:rPr>
        <w:lastRenderedPageBreak/>
        <w:t>художественный и эстетический вкус и уважени</w:t>
      </w:r>
      <w:r w:rsidR="00293A53" w:rsidRPr="00293A53">
        <w:rPr>
          <w:rFonts w:ascii="Times New Roman" w:eastAsia="Times New Roman" w:hAnsi="Times New Roman" w:cs="Times New Roman"/>
          <w:sz w:val="28"/>
          <w:szCs w:val="28"/>
        </w:rPr>
        <w:t>е к традициям русской культуры.</w:t>
      </w:r>
    </w:p>
    <w:p w:rsidR="00FC69C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lang w:eastAsia="ru-RU"/>
        </w:rPr>
        <w:t>Развитие внимания, памяти, воображение, мелкой моторики пальцев, пространственной и цветовой ориентации.</w:t>
      </w:r>
    </w:p>
    <w:p w:rsidR="00B65EC8" w:rsidRDefault="00B65EC8"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2094D" w:rsidP="00B4001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Распределение часов на разделы </w:t>
      </w:r>
      <w:proofErr w:type="gramStart"/>
      <w:r w:rsidRPr="00FC69C3">
        <w:rPr>
          <w:rFonts w:ascii="Times New Roman" w:eastAsia="Times New Roman" w:hAnsi="Times New Roman" w:cs="Times New Roman"/>
          <w:b/>
          <w:sz w:val="28"/>
          <w:szCs w:val="28"/>
        </w:rPr>
        <w:t xml:space="preserve">программы  </w:t>
      </w:r>
      <w:r w:rsidR="00260914">
        <w:rPr>
          <w:rFonts w:ascii="Times New Roman" w:eastAsia="Times New Roman" w:hAnsi="Times New Roman" w:cs="Times New Roman"/>
          <w:b/>
          <w:sz w:val="28"/>
          <w:szCs w:val="28"/>
        </w:rPr>
        <w:t>1</w:t>
      </w:r>
      <w:proofErr w:type="gramEnd"/>
      <w:r w:rsidR="00260914">
        <w:rPr>
          <w:rFonts w:ascii="Times New Roman" w:eastAsia="Times New Roman" w:hAnsi="Times New Roman" w:cs="Times New Roman"/>
          <w:b/>
          <w:sz w:val="28"/>
          <w:szCs w:val="28"/>
        </w:rPr>
        <w:t>-ого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6809"/>
        <w:gridCol w:w="2238"/>
      </w:tblGrid>
      <w:tr w:rsidR="00FC69C3" w:rsidRPr="00FC69C3" w:rsidTr="00B2094D">
        <w:tc>
          <w:tcPr>
            <w:tcW w:w="807"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9" w:type="dxa"/>
          </w:tcPr>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p>
        </w:tc>
        <w:tc>
          <w:tcPr>
            <w:tcW w:w="2238"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lastRenderedPageBreak/>
              <w:t>1</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Вводное занятие. Материалы и инструменты.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Техника безопасности на занятиях.</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Сбор природных материалов.</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 xml:space="preserve">Работа с природным материалом.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4</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3</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Работа с бумагой и картоном.                                                                Техники: оригами, аппликации, </w:t>
            </w:r>
            <w:proofErr w:type="spellStart"/>
            <w:proofErr w:type="gramStart"/>
            <w:r w:rsidRPr="00FC69C3">
              <w:rPr>
                <w:rFonts w:ascii="Times New Roman" w:eastAsia="Times New Roman" w:hAnsi="Times New Roman" w:cs="Times New Roman"/>
                <w:bCs/>
                <w:sz w:val="28"/>
                <w:szCs w:val="28"/>
                <w:lang w:eastAsia="ru-RU"/>
              </w:rPr>
              <w:t>квиллинг</w:t>
            </w:r>
            <w:proofErr w:type="spellEnd"/>
            <w:r w:rsidRPr="00FC69C3">
              <w:rPr>
                <w:rFonts w:ascii="Times New Roman" w:eastAsia="Times New Roman" w:hAnsi="Times New Roman" w:cs="Times New Roman"/>
                <w:bCs/>
                <w:sz w:val="28"/>
                <w:szCs w:val="28"/>
                <w:lang w:eastAsia="ru-RU"/>
              </w:rPr>
              <w:t>.</w:t>
            </w:r>
            <w:r w:rsidRPr="00FC69C3">
              <w:rPr>
                <w:rFonts w:ascii="Times New Roman" w:eastAsia="Times New Roman" w:hAnsi="Times New Roman" w:cs="Times New Roman"/>
                <w:color w:val="000000"/>
                <w:sz w:val="28"/>
                <w:szCs w:val="28"/>
                <w:lang w:eastAsia="ru-RU"/>
              </w:rPr>
              <w:t xml:space="preserve">   </w:t>
            </w:r>
            <w:proofErr w:type="gramEnd"/>
            <w:r w:rsidRPr="00FC69C3">
              <w:rPr>
                <w:rFonts w:ascii="Times New Roman" w:eastAsia="Times New Roman" w:hAnsi="Times New Roman" w:cs="Times New Roman"/>
                <w:color w:val="000000"/>
                <w:sz w:val="28"/>
                <w:szCs w:val="28"/>
                <w:lang w:eastAsia="ru-RU"/>
              </w:rPr>
              <w:t xml:space="preserve">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10</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Декоративно-прикладное искусство.                                                 Росписи и ремесла. </w:t>
            </w:r>
          </w:p>
        </w:tc>
        <w:tc>
          <w:tcPr>
            <w:tcW w:w="2238" w:type="dxa"/>
          </w:tcPr>
          <w:p w:rsidR="00FC69C3" w:rsidRPr="00FC69C3" w:rsidRDefault="00E12B64"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6809" w:type="dxa"/>
          </w:tcPr>
          <w:p w:rsidR="00FC69C3" w:rsidRPr="00FC69C3" w:rsidRDefault="00071E5D" w:rsidP="00071E5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Рукоделие из проволоки</w:t>
            </w:r>
            <w:r w:rsidR="00FC69C3" w:rsidRPr="00FC69C3">
              <w:rPr>
                <w:rFonts w:ascii="Times New Roman" w:eastAsia="Times New Roman" w:hAnsi="Times New Roman" w:cs="Times New Roman"/>
                <w:sz w:val="28"/>
                <w:szCs w:val="28"/>
                <w:lang w:eastAsia="ru-RU"/>
              </w:rPr>
              <w:t>.</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Работа с бросовым материалом.</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Итоговое занятие.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творческих работ.</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p>
        </w:tc>
        <w:tc>
          <w:tcPr>
            <w:tcW w:w="6809" w:type="dxa"/>
          </w:tcPr>
          <w:p w:rsidR="00FC69C3" w:rsidRPr="001E0AD2" w:rsidRDefault="00FC69C3" w:rsidP="001E0AD2">
            <w:pPr>
              <w:spacing w:after="0"/>
              <w:ind w:firstLine="539"/>
              <w:jc w:val="right"/>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Итого:</w:t>
            </w:r>
          </w:p>
        </w:tc>
        <w:tc>
          <w:tcPr>
            <w:tcW w:w="2238" w:type="dxa"/>
          </w:tcPr>
          <w:p w:rsidR="00FC69C3" w:rsidRPr="00FC69C3" w:rsidRDefault="00E12B64" w:rsidP="00FC69C3">
            <w:pPr>
              <w:spacing w:after="0"/>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bl>
    <w:p w:rsidR="00B2094D" w:rsidRPr="00F87CF0" w:rsidRDefault="00B2094D" w:rsidP="00B2094D">
      <w:pPr>
        <w:spacing w:after="0"/>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Тематическое </w:t>
      </w:r>
      <w:proofErr w:type="gramStart"/>
      <w:r w:rsidRPr="00F87CF0">
        <w:rPr>
          <w:rFonts w:ascii="Times New Roman" w:eastAsia="Calibri" w:hAnsi="Times New Roman" w:cs="Times New Roman"/>
          <w:b/>
          <w:sz w:val="28"/>
          <w:szCs w:val="28"/>
        </w:rPr>
        <w:t>планирование  2</w:t>
      </w:r>
      <w:proofErr w:type="gramEnd"/>
      <w:r w:rsidRPr="00F87CF0">
        <w:rPr>
          <w:rFonts w:ascii="Times New Roman" w:eastAsia="Calibri" w:hAnsi="Times New Roman" w:cs="Times New Roman"/>
          <w:b/>
          <w:sz w:val="28"/>
          <w:szCs w:val="28"/>
        </w:rPr>
        <w:t>-ого года обучения</w:t>
      </w:r>
    </w:p>
    <w:tbl>
      <w:tblPr>
        <w:tblStyle w:val="4"/>
        <w:tblW w:w="9888" w:type="dxa"/>
        <w:tblInd w:w="-34" w:type="dxa"/>
        <w:tblLook w:val="04A0" w:firstRow="1" w:lastRow="0" w:firstColumn="1" w:lastColumn="0" w:noHBand="0" w:noVBand="1"/>
      </w:tblPr>
      <w:tblGrid>
        <w:gridCol w:w="851"/>
        <w:gridCol w:w="6804"/>
        <w:gridCol w:w="2233"/>
      </w:tblGrid>
      <w:tr w:rsidR="00B4001F" w:rsidRPr="00F87CF0" w:rsidTr="00B4001F">
        <w:trPr>
          <w:trHeight w:val="555"/>
        </w:trPr>
        <w:tc>
          <w:tcPr>
            <w:tcW w:w="851" w:type="dxa"/>
            <w:tcBorders>
              <w:bottom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4" w:type="dxa"/>
            <w:tcBorders>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B4001F">
            <w:pPr>
              <w:ind w:firstLine="539"/>
              <w:jc w:val="center"/>
              <w:rPr>
                <w:rFonts w:ascii="Times New Roman" w:eastAsia="Times New Roman" w:hAnsi="Times New Roman" w:cs="Times New Roman"/>
                <w:b/>
                <w:sz w:val="28"/>
                <w:szCs w:val="28"/>
                <w:lang w:eastAsia="ru-RU"/>
              </w:rPr>
            </w:pPr>
          </w:p>
        </w:tc>
        <w:tc>
          <w:tcPr>
            <w:tcW w:w="2233"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F87CF0" w:rsidTr="00B4001F">
        <w:trPr>
          <w:trHeight w:val="372"/>
        </w:trPr>
        <w:tc>
          <w:tcPr>
            <w:tcW w:w="851" w:type="dxa"/>
            <w:tcBorders>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bottom w:val="single" w:sz="4" w:space="0" w:color="auto"/>
            </w:tcBorders>
          </w:tcPr>
          <w:p w:rsidR="00B4001F" w:rsidRPr="00F87CF0" w:rsidRDefault="00B4001F" w:rsidP="00FA21A9">
            <w:pPr>
              <w:rPr>
                <w:rFonts w:ascii="Times New Roman" w:eastAsia="Calibri" w:hAnsi="Times New Roman" w:cs="Times New Roman"/>
                <w:sz w:val="28"/>
                <w:szCs w:val="28"/>
              </w:rPr>
            </w:pPr>
            <w:r>
              <w:rPr>
                <w:rFonts w:ascii="Times New Roman" w:eastAsia="Calibri" w:hAnsi="Times New Roman" w:cs="Times New Roman"/>
                <w:sz w:val="28"/>
                <w:szCs w:val="28"/>
              </w:rPr>
              <w:t>Вводное занятие</w:t>
            </w:r>
          </w:p>
        </w:tc>
        <w:tc>
          <w:tcPr>
            <w:tcW w:w="2233" w:type="dxa"/>
            <w:tcBorders>
              <w:bottom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263"/>
        </w:trPr>
        <w:tc>
          <w:tcPr>
            <w:tcW w:w="851" w:type="dxa"/>
            <w:tcBorders>
              <w:top w:val="single" w:sz="4" w:space="0" w:color="auto"/>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bottom w:val="single" w:sz="4" w:space="0" w:color="auto"/>
            </w:tcBorders>
          </w:tcPr>
          <w:p w:rsidR="00B4001F" w:rsidRPr="00F87CF0" w:rsidRDefault="00B40769" w:rsidP="00FA21A9">
            <w:pPr>
              <w:rPr>
                <w:rFonts w:ascii="Times New Roman" w:eastAsia="Calibri" w:hAnsi="Times New Roman" w:cs="Times New Roman"/>
                <w:sz w:val="28"/>
                <w:szCs w:val="28"/>
              </w:rPr>
            </w:pPr>
            <w:r>
              <w:rPr>
                <w:rFonts w:ascii="Times New Roman" w:eastAsia="Calibri" w:hAnsi="Times New Roman" w:cs="Times New Roman"/>
                <w:sz w:val="28"/>
                <w:szCs w:val="28"/>
              </w:rPr>
              <w:t>Художественное выпиливание</w:t>
            </w:r>
          </w:p>
        </w:tc>
        <w:tc>
          <w:tcPr>
            <w:tcW w:w="2233" w:type="dxa"/>
            <w:tcBorders>
              <w:top w:val="single" w:sz="4" w:space="0" w:color="auto"/>
              <w:bottom w:val="single" w:sz="4" w:space="0" w:color="auto"/>
            </w:tcBorders>
          </w:tcPr>
          <w:p w:rsidR="00B4001F" w:rsidRPr="00F87CF0" w:rsidRDefault="00B4001F" w:rsidP="00B40769">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B4001F" w:rsidRPr="00F87CF0" w:rsidTr="00B40769">
        <w:trPr>
          <w:trHeight w:val="368"/>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Художественная обработка древесины</w:t>
            </w:r>
          </w:p>
        </w:tc>
        <w:tc>
          <w:tcPr>
            <w:tcW w:w="2233" w:type="dxa"/>
            <w:tcBorders>
              <w:top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4001F" w:rsidRPr="00F87CF0" w:rsidTr="00B40769">
        <w:trPr>
          <w:trHeight w:val="416"/>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B4001F">
              <w:rPr>
                <w:rFonts w:ascii="Times New Roman" w:eastAsia="Calibri" w:hAnsi="Times New Roman" w:cs="Times New Roman"/>
                <w:sz w:val="28"/>
                <w:szCs w:val="28"/>
              </w:rPr>
              <w:t>Заключительное занятие.</w:t>
            </w:r>
          </w:p>
        </w:tc>
        <w:tc>
          <w:tcPr>
            <w:tcW w:w="2233" w:type="dxa"/>
            <w:tcBorders>
              <w:top w:val="single" w:sz="4" w:space="0" w:color="auto"/>
            </w:tcBorders>
          </w:tcPr>
          <w:p w:rsidR="00B4001F" w:rsidRPr="00F87CF0" w:rsidRDefault="00B4001F" w:rsidP="00FA21A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354"/>
        </w:trPr>
        <w:tc>
          <w:tcPr>
            <w:tcW w:w="851" w:type="dxa"/>
          </w:tcPr>
          <w:p w:rsidR="00B4001F" w:rsidRPr="00F87CF0" w:rsidRDefault="00B4001F" w:rsidP="00FA21A9">
            <w:pPr>
              <w:rPr>
                <w:rFonts w:ascii="Times New Roman" w:eastAsia="Calibri" w:hAnsi="Times New Roman" w:cs="Times New Roman"/>
                <w:sz w:val="28"/>
                <w:szCs w:val="28"/>
              </w:rPr>
            </w:pPr>
          </w:p>
        </w:tc>
        <w:tc>
          <w:tcPr>
            <w:tcW w:w="6804" w:type="dxa"/>
          </w:tcPr>
          <w:p w:rsidR="00B4001F" w:rsidRPr="00F87CF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33" w:type="dxa"/>
          </w:tcPr>
          <w:p w:rsidR="00B4001F" w:rsidRPr="00F87CF0" w:rsidRDefault="00B4001F" w:rsidP="00B2094D">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4001F" w:rsidRPr="00CA5BC0" w:rsidRDefault="00B4001F" w:rsidP="00B4001F">
      <w:pPr>
        <w:spacing w:after="0"/>
        <w:jc w:val="center"/>
        <w:rPr>
          <w:rFonts w:ascii="Times New Roman" w:eastAsia="Calibri" w:hAnsi="Times New Roman" w:cs="Times New Roman"/>
          <w:b/>
          <w:sz w:val="28"/>
          <w:szCs w:val="28"/>
        </w:rPr>
      </w:pPr>
      <w:r w:rsidRPr="00CA5BC0">
        <w:rPr>
          <w:rFonts w:ascii="Times New Roman" w:eastAsia="Calibri" w:hAnsi="Times New Roman" w:cs="Times New Roman"/>
          <w:b/>
          <w:sz w:val="28"/>
          <w:szCs w:val="28"/>
        </w:rPr>
        <w:t xml:space="preserve">Тематическое планирование </w:t>
      </w:r>
      <w:r>
        <w:rPr>
          <w:rFonts w:ascii="Times New Roman" w:eastAsia="Calibri" w:hAnsi="Times New Roman" w:cs="Times New Roman"/>
          <w:b/>
          <w:sz w:val="28"/>
          <w:szCs w:val="28"/>
        </w:rPr>
        <w:t>3-его года обучения</w:t>
      </w:r>
    </w:p>
    <w:tbl>
      <w:tblPr>
        <w:tblStyle w:val="1"/>
        <w:tblW w:w="9913" w:type="dxa"/>
        <w:tblLook w:val="04A0" w:firstRow="1" w:lastRow="0" w:firstColumn="1" w:lastColumn="0" w:noHBand="0" w:noVBand="1"/>
      </w:tblPr>
      <w:tblGrid>
        <w:gridCol w:w="765"/>
        <w:gridCol w:w="6856"/>
        <w:gridCol w:w="2254"/>
        <w:gridCol w:w="38"/>
      </w:tblGrid>
      <w:tr w:rsidR="00B4001F" w:rsidRPr="00CA5BC0" w:rsidTr="00B40769">
        <w:trPr>
          <w:gridAfter w:val="1"/>
          <w:wAfter w:w="38" w:type="dxa"/>
          <w:trHeight w:val="526"/>
        </w:trPr>
        <w:tc>
          <w:tcPr>
            <w:tcW w:w="765"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56" w:type="dxa"/>
            <w:tcBorders>
              <w:left w:val="single" w:sz="4" w:space="0" w:color="auto"/>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FA21A9">
            <w:pPr>
              <w:ind w:firstLine="539"/>
              <w:jc w:val="center"/>
              <w:rPr>
                <w:rFonts w:ascii="Times New Roman" w:eastAsia="Times New Roman" w:hAnsi="Times New Roman" w:cs="Times New Roman"/>
                <w:b/>
                <w:sz w:val="28"/>
                <w:szCs w:val="28"/>
                <w:lang w:eastAsia="ru-RU"/>
              </w:rPr>
            </w:pPr>
          </w:p>
        </w:tc>
        <w:tc>
          <w:tcPr>
            <w:tcW w:w="2254" w:type="dxa"/>
            <w:tcBorders>
              <w:bottom w:val="nil"/>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CA5BC0" w:rsidTr="001E0AD2">
        <w:trPr>
          <w:trHeight w:val="286"/>
        </w:trPr>
        <w:tc>
          <w:tcPr>
            <w:tcW w:w="765" w:type="dxa"/>
            <w:tcBorders>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Вводное занятие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Комбинация древесных материалов</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8</w:t>
            </w:r>
          </w:p>
        </w:tc>
      </w:tr>
      <w:tr w:rsidR="00B4001F" w:rsidRPr="00CA5BC0" w:rsidTr="00B4001F">
        <w:trPr>
          <w:trHeight w:val="52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Начальное моделирование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6</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Pr>
                <w:rFonts w:ascii="Times New Roman" w:eastAsia="Calibri" w:hAnsi="Times New Roman" w:cs="Times New Roman"/>
                <w:sz w:val="28"/>
                <w:szCs w:val="28"/>
              </w:rPr>
              <w:t>Азбука геометрической резьбы</w:t>
            </w:r>
          </w:p>
          <w:p w:rsidR="00B4001F" w:rsidRPr="00CA5BC0" w:rsidRDefault="00B4001F" w:rsidP="00B4001F">
            <w:pPr>
              <w:pStyle w:val="a3"/>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4</w:t>
            </w:r>
          </w:p>
        </w:tc>
      </w:tr>
      <w:tr w:rsidR="00B4001F" w:rsidRPr="00CA5BC0" w:rsidTr="00B40769">
        <w:trPr>
          <w:trHeight w:val="510"/>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B4001F" w:rsidRDefault="00B4001F" w:rsidP="00B4001F">
            <w:pPr>
              <w:rPr>
                <w:rFonts w:ascii="Times New Roman" w:eastAsia="Calibri" w:hAnsi="Times New Roman" w:cs="Times New Roman"/>
                <w:sz w:val="28"/>
                <w:szCs w:val="28"/>
              </w:rPr>
            </w:pPr>
            <w:r w:rsidRPr="00B4001F">
              <w:rPr>
                <w:rFonts w:ascii="Times New Roman" w:eastAsia="Calibri" w:hAnsi="Times New Roman" w:cs="Times New Roman"/>
                <w:sz w:val="28"/>
                <w:szCs w:val="28"/>
              </w:rPr>
              <w:t>Принципы токарной обработки деталей из древесины</w:t>
            </w:r>
          </w:p>
          <w:p w:rsidR="00B4001F"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r>
              <w:rPr>
                <w:rFonts w:ascii="Times New Roman" w:eastAsia="Calibri" w:hAnsi="Times New Roman" w:cs="Times New Roman"/>
                <w:sz w:val="28"/>
                <w:szCs w:val="28"/>
              </w:rPr>
              <w:t>4</w:t>
            </w:r>
          </w:p>
          <w:p w:rsidR="00B4001F" w:rsidRPr="00CA5BC0" w:rsidRDefault="00B4001F" w:rsidP="00FA21A9">
            <w:pPr>
              <w:jc w:val="center"/>
              <w:rPr>
                <w:rFonts w:ascii="Times New Roman" w:eastAsia="Calibri" w:hAnsi="Times New Roman" w:cs="Times New Roman"/>
                <w:sz w:val="28"/>
                <w:szCs w:val="28"/>
              </w:rPr>
            </w:pPr>
          </w:p>
        </w:tc>
      </w:tr>
      <w:tr w:rsidR="00B40769" w:rsidRPr="00CA5BC0" w:rsidTr="00B4001F">
        <w:trPr>
          <w:trHeight w:val="441"/>
        </w:trPr>
        <w:tc>
          <w:tcPr>
            <w:tcW w:w="765" w:type="dxa"/>
            <w:tcBorders>
              <w:top w:val="single" w:sz="4" w:space="0" w:color="auto"/>
              <w:bottom w:val="single" w:sz="4" w:space="0" w:color="auto"/>
              <w:right w:val="single" w:sz="4" w:space="0" w:color="auto"/>
            </w:tcBorders>
          </w:tcPr>
          <w:p w:rsidR="00B40769" w:rsidRPr="00B4001F" w:rsidRDefault="00B40769"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769" w:rsidRPr="00B4001F" w:rsidRDefault="00B40769"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Заключительное занятие</w:t>
            </w:r>
          </w:p>
        </w:tc>
        <w:tc>
          <w:tcPr>
            <w:tcW w:w="2292" w:type="dxa"/>
            <w:gridSpan w:val="2"/>
            <w:tcBorders>
              <w:top w:val="single" w:sz="4" w:space="0" w:color="auto"/>
              <w:bottom w:val="single" w:sz="4" w:space="0" w:color="auto"/>
            </w:tcBorders>
          </w:tcPr>
          <w:p w:rsidR="00B40769" w:rsidRPr="00CA5BC0" w:rsidRDefault="00B40769" w:rsidP="00FA21A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1E0AD2" w:rsidRPr="00CA5BC0" w:rsidTr="001E0AD2">
        <w:trPr>
          <w:trHeight w:val="269"/>
        </w:trPr>
        <w:tc>
          <w:tcPr>
            <w:tcW w:w="765" w:type="dxa"/>
            <w:tcBorders>
              <w:right w:val="single" w:sz="4" w:space="0" w:color="auto"/>
            </w:tcBorders>
          </w:tcPr>
          <w:p w:rsidR="001E0AD2" w:rsidRPr="00CA5BC0" w:rsidRDefault="001E0AD2" w:rsidP="00FA21A9">
            <w:pPr>
              <w:rPr>
                <w:rFonts w:ascii="Times New Roman" w:eastAsia="Calibri" w:hAnsi="Times New Roman" w:cs="Times New Roman"/>
                <w:sz w:val="28"/>
                <w:szCs w:val="28"/>
              </w:rPr>
            </w:pPr>
          </w:p>
        </w:tc>
        <w:tc>
          <w:tcPr>
            <w:tcW w:w="6856" w:type="dxa"/>
            <w:tcBorders>
              <w:left w:val="single" w:sz="4" w:space="0" w:color="auto"/>
            </w:tcBorders>
          </w:tcPr>
          <w:p w:rsidR="001E0AD2" w:rsidRPr="00CA5BC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92" w:type="dxa"/>
            <w:gridSpan w:val="2"/>
          </w:tcPr>
          <w:p w:rsidR="001E0AD2" w:rsidRPr="00CA5BC0" w:rsidRDefault="001E0AD2" w:rsidP="00B4001F">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B4001F" w:rsidRPr="00B4001F" w:rsidRDefault="00B4001F" w:rsidP="00B4001F">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4-го года обучения</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6703"/>
        <w:gridCol w:w="2008"/>
      </w:tblGrid>
      <w:tr w:rsidR="001E0AD2" w:rsidRPr="00B4001F" w:rsidTr="00FA21A9">
        <w:trPr>
          <w:trHeight w:val="400"/>
        </w:trPr>
        <w:tc>
          <w:tcPr>
            <w:tcW w:w="835"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xml:space="preserve">№ </w:t>
            </w:r>
            <w:r w:rsidRPr="00FC69C3">
              <w:rPr>
                <w:rFonts w:ascii="Times New Roman" w:eastAsia="Times New Roman" w:hAnsi="Times New Roman" w:cs="Times New Roman"/>
                <w:b/>
                <w:sz w:val="28"/>
                <w:szCs w:val="28"/>
                <w:lang w:eastAsia="ru-RU"/>
              </w:rPr>
              <w:lastRenderedPageBreak/>
              <w:t>п/п</w:t>
            </w:r>
          </w:p>
        </w:tc>
        <w:tc>
          <w:tcPr>
            <w:tcW w:w="6703" w:type="dxa"/>
            <w:vMerge w:val="restart"/>
            <w:tcBorders>
              <w:top w:val="single" w:sz="4" w:space="0" w:color="auto"/>
              <w:left w:val="single" w:sz="4" w:space="0" w:color="auto"/>
              <w:right w:val="single" w:sz="4" w:space="0" w:color="auto"/>
            </w:tcBorders>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2008"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часов</w:t>
            </w:r>
          </w:p>
        </w:tc>
      </w:tr>
      <w:tr w:rsidR="00B4001F" w:rsidRPr="00B4001F" w:rsidTr="00FA21A9">
        <w:trPr>
          <w:trHeight w:val="400"/>
        </w:trPr>
        <w:tc>
          <w:tcPr>
            <w:tcW w:w="835"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vMerge/>
            <w:tcBorders>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b/>
                <w:sz w:val="28"/>
                <w:szCs w:val="28"/>
                <w:lang w:eastAsia="ru-RU"/>
              </w:rPr>
            </w:pPr>
          </w:p>
        </w:tc>
        <w:tc>
          <w:tcPr>
            <w:tcW w:w="2008"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b/>
                <w:sz w:val="28"/>
                <w:szCs w:val="28"/>
                <w:lang w:eastAsia="ru-RU"/>
              </w:rPr>
            </w:pPr>
          </w:p>
        </w:tc>
      </w:tr>
      <w:tr w:rsidR="00B4001F" w:rsidRPr="00B4001F" w:rsidTr="00FA21A9">
        <w:trPr>
          <w:trHeight w:val="62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Вводное занятие.</w:t>
            </w:r>
          </w:p>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 xml:space="preserve"> Инструктаж по ТБ.</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2</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Столярная обработка древесины.</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r>
      <w:tr w:rsidR="00B4001F" w:rsidRPr="00B4001F" w:rsidTr="00FA21A9">
        <w:trPr>
          <w:trHeight w:val="54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древесины на токарном станке СТД – 120</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Прорезная резьба по дереву.</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Слесарное дело.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материалов на ТВ и фрезерном станке</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7</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КТД</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78"/>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1E0AD2" w:rsidP="001E0AD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35</w:t>
            </w:r>
          </w:p>
        </w:tc>
      </w:tr>
    </w:tbl>
    <w:p w:rsidR="001E0AD2" w:rsidRDefault="001E0AD2" w:rsidP="001E0AD2">
      <w:pPr>
        <w:spacing w:after="0"/>
        <w:rPr>
          <w:rFonts w:ascii="Times New Roman" w:eastAsia="Times New Roman" w:hAnsi="Times New Roman" w:cs="Times New Roman"/>
          <w:b/>
          <w:sz w:val="28"/>
          <w:szCs w:val="28"/>
          <w:lang w:eastAsia="ru-RU"/>
        </w:rPr>
      </w:pPr>
    </w:p>
    <w:p w:rsidR="001E0AD2" w:rsidRPr="00B4001F" w:rsidRDefault="001E0AD2" w:rsidP="001E0AD2">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5-го года обучения</w:t>
      </w:r>
    </w:p>
    <w:tbl>
      <w:tblPr>
        <w:tblpPr w:leftFromText="180" w:rightFromText="180" w:vertAnchor="text" w:horzAnchor="margin" w:tblpY="405"/>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805"/>
        <w:gridCol w:w="1985"/>
      </w:tblGrid>
      <w:tr w:rsidR="001E0AD2" w:rsidRPr="001E0AD2" w:rsidTr="00FA21A9">
        <w:tc>
          <w:tcPr>
            <w:tcW w:w="425"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3542" w:type="pct"/>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1033"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Введение в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-моделирование</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Черчение 2</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Построение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15</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Знакомство с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 xml:space="preserve">-принтером </w:t>
            </w:r>
            <w:r w:rsidRPr="001E0AD2">
              <w:rPr>
                <w:rFonts w:ascii="Times New Roman" w:eastAsia="Times New Roman" w:hAnsi="Times New Roman" w:cs="Times New Roman"/>
                <w:bCs/>
                <w:sz w:val="28"/>
                <w:szCs w:val="28"/>
                <w:lang w:val="en-US" w:eastAsia="ru-RU"/>
              </w:rPr>
              <w:t>Leapfrog</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val="en-US" w:eastAsia="ru-RU"/>
              </w:rPr>
            </w:pPr>
            <w:r w:rsidRPr="001E0AD2">
              <w:rPr>
                <w:rFonts w:ascii="Times New Roman" w:eastAsia="Times New Roman" w:hAnsi="Times New Roman" w:cs="Times New Roman"/>
                <w:bCs/>
                <w:sz w:val="28"/>
                <w:szCs w:val="28"/>
                <w:lang w:eastAsia="ru-RU"/>
              </w:rPr>
              <w:t>Освоение</w:t>
            </w:r>
            <w:r w:rsidRPr="001E0AD2">
              <w:rPr>
                <w:rFonts w:ascii="Times New Roman" w:eastAsia="Times New Roman" w:hAnsi="Times New Roman" w:cs="Times New Roman"/>
                <w:bCs/>
                <w:sz w:val="28"/>
                <w:szCs w:val="28"/>
                <w:lang w:val="en-US" w:eastAsia="ru-RU"/>
              </w:rPr>
              <w:t xml:space="preserve"> </w:t>
            </w:r>
            <w:r w:rsidRPr="001E0AD2">
              <w:rPr>
                <w:rFonts w:ascii="Times New Roman" w:eastAsia="Times New Roman" w:hAnsi="Times New Roman" w:cs="Times New Roman"/>
                <w:bCs/>
                <w:sz w:val="28"/>
                <w:szCs w:val="28"/>
                <w:lang w:eastAsia="ru-RU"/>
              </w:rPr>
              <w:t>программ</w:t>
            </w:r>
            <w:r w:rsidRPr="001E0AD2">
              <w:rPr>
                <w:rFonts w:ascii="Times New Roman" w:eastAsia="Times New Roman" w:hAnsi="Times New Roman" w:cs="Times New Roman"/>
                <w:bCs/>
                <w:sz w:val="28"/>
                <w:szCs w:val="28"/>
                <w:lang w:val="en-US" w:eastAsia="ru-RU"/>
              </w:rPr>
              <w:t xml:space="preserve"> Leapfrog </w:t>
            </w:r>
            <w:proofErr w:type="spellStart"/>
            <w:r w:rsidRPr="001E0AD2">
              <w:rPr>
                <w:rFonts w:ascii="Times New Roman" w:eastAsia="Times New Roman" w:hAnsi="Times New Roman" w:cs="Times New Roman"/>
                <w:bCs/>
                <w:sz w:val="28"/>
                <w:szCs w:val="28"/>
                <w:lang w:val="en-US" w:eastAsia="ru-RU"/>
              </w:rPr>
              <w:t>Creatr</w:t>
            </w:r>
            <w:proofErr w:type="spellEnd"/>
            <w:r w:rsidRPr="001E0AD2">
              <w:rPr>
                <w:rFonts w:ascii="Times New Roman" w:eastAsia="Times New Roman" w:hAnsi="Times New Roman" w:cs="Times New Roman"/>
                <w:bCs/>
                <w:sz w:val="28"/>
                <w:szCs w:val="28"/>
                <w:lang w:eastAsia="ru-RU"/>
              </w:rPr>
              <w:t xml:space="preserve"> и</w:t>
            </w:r>
            <w:r w:rsidRPr="001E0AD2">
              <w:rPr>
                <w:rFonts w:ascii="Times New Roman" w:eastAsia="Times New Roman" w:hAnsi="Times New Roman" w:cs="Times New Roman"/>
                <w:bCs/>
                <w:sz w:val="28"/>
                <w:szCs w:val="28"/>
                <w:lang w:val="en-US" w:eastAsia="ru-RU"/>
              </w:rPr>
              <w:t xml:space="preserve"> </w:t>
            </w:r>
            <w:proofErr w:type="spellStart"/>
            <w:r w:rsidRPr="001E0AD2">
              <w:rPr>
                <w:rFonts w:ascii="Times New Roman" w:eastAsia="Times New Roman" w:hAnsi="Times New Roman" w:cs="Times New Roman"/>
                <w:bCs/>
                <w:sz w:val="28"/>
                <w:szCs w:val="28"/>
                <w:lang w:val="en-US" w:eastAsia="ru-RU"/>
              </w:rPr>
              <w:t>Repetier</w:t>
            </w:r>
            <w:proofErr w:type="spellEnd"/>
            <w:r w:rsidRPr="001E0AD2">
              <w:rPr>
                <w:rFonts w:ascii="Times New Roman" w:eastAsia="Times New Roman" w:hAnsi="Times New Roman" w:cs="Times New Roman"/>
                <w:bCs/>
                <w:sz w:val="28"/>
                <w:szCs w:val="28"/>
                <w:lang w:val="en-US" w:eastAsia="ru-RU"/>
              </w:rPr>
              <w:t>-Host</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2</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Печать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Творческие проекты</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3</w:t>
            </w:r>
          </w:p>
        </w:tc>
      </w:tr>
      <w:tr w:rsidR="001E0AD2" w:rsidRPr="001E0AD2" w:rsidTr="001E0AD2">
        <w:tc>
          <w:tcPr>
            <w:tcW w:w="425" w:type="pct"/>
          </w:tcPr>
          <w:p w:rsidR="001E0AD2" w:rsidRPr="001E0AD2" w:rsidRDefault="001E0AD2" w:rsidP="001E0AD2">
            <w:pPr>
              <w:spacing w:after="0" w:line="240" w:lineRule="auto"/>
              <w:jc w:val="right"/>
              <w:rPr>
                <w:rFonts w:ascii="Times New Roman" w:eastAsia="Times New Roman" w:hAnsi="Times New Roman" w:cs="Times New Roman"/>
                <w:b/>
                <w:bCs/>
                <w:i/>
                <w:sz w:val="24"/>
                <w:szCs w:val="24"/>
                <w:lang w:eastAsia="ru-RU"/>
              </w:rPr>
            </w:pPr>
          </w:p>
        </w:tc>
        <w:tc>
          <w:tcPr>
            <w:tcW w:w="3542" w:type="pct"/>
            <w:vAlign w:val="center"/>
          </w:tcPr>
          <w:p w:rsidR="001E0AD2" w:rsidRPr="001E0AD2" w:rsidRDefault="001E0AD2" w:rsidP="001E0AD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w:t>
            </w:r>
          </w:p>
        </w:tc>
        <w:tc>
          <w:tcPr>
            <w:tcW w:w="1033" w:type="pct"/>
          </w:tcPr>
          <w:p w:rsidR="001E0AD2" w:rsidRPr="001E0AD2" w:rsidRDefault="001E0AD2" w:rsidP="001E0AD2">
            <w:pPr>
              <w:spacing w:after="0" w:line="240" w:lineRule="auto"/>
              <w:jc w:val="center"/>
              <w:rPr>
                <w:rFonts w:ascii="Times New Roman" w:eastAsia="Times New Roman" w:hAnsi="Times New Roman" w:cs="Times New Roman"/>
                <w:b/>
                <w:sz w:val="28"/>
                <w:szCs w:val="28"/>
                <w:lang w:eastAsia="ru-RU"/>
              </w:rPr>
            </w:pPr>
            <w:r w:rsidRPr="001E0AD2">
              <w:rPr>
                <w:rFonts w:ascii="Times New Roman" w:eastAsia="Times New Roman" w:hAnsi="Times New Roman" w:cs="Times New Roman"/>
                <w:b/>
                <w:sz w:val="28"/>
                <w:szCs w:val="28"/>
                <w:lang w:eastAsia="ru-RU"/>
              </w:rPr>
              <w:t>34</w:t>
            </w:r>
          </w:p>
        </w:tc>
      </w:tr>
    </w:tbl>
    <w:p w:rsidR="001E0AD2" w:rsidRPr="001E0AD2" w:rsidRDefault="001E0AD2" w:rsidP="001E0AD2">
      <w:pPr>
        <w:spacing w:before="240" w:after="120" w:line="240" w:lineRule="auto"/>
        <w:rPr>
          <w:rFonts w:ascii="Times New Roman" w:eastAsia="Times New Roman" w:hAnsi="Times New Roman" w:cs="Times New Roman"/>
          <w:b/>
          <w:bCs/>
          <w:sz w:val="24"/>
          <w:szCs w:val="24"/>
          <w:lang w:eastAsia="ru-RU"/>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ED4E05" w:rsidRPr="00ED4E05" w:rsidRDefault="00ED4E05" w:rsidP="00260914">
      <w:pPr>
        <w:jc w:val="center"/>
        <w:rPr>
          <w:rFonts w:ascii="Times New Roman" w:hAnsi="Times New Roman" w:cs="Times New Roman"/>
          <w:b/>
          <w:sz w:val="28"/>
          <w:szCs w:val="28"/>
        </w:rPr>
      </w:pPr>
      <w:r w:rsidRPr="00ED4E05">
        <w:rPr>
          <w:rFonts w:ascii="Times New Roman" w:hAnsi="Times New Roman" w:cs="Times New Roman"/>
          <w:b/>
          <w:sz w:val="28"/>
          <w:szCs w:val="28"/>
        </w:rPr>
        <w:t>Кале</w:t>
      </w:r>
      <w:r w:rsidR="00260914">
        <w:rPr>
          <w:rFonts w:ascii="Times New Roman" w:hAnsi="Times New Roman" w:cs="Times New Roman"/>
          <w:b/>
          <w:sz w:val="28"/>
          <w:szCs w:val="28"/>
        </w:rPr>
        <w:t>ндарно-тематическое планирование 1-ого года обучения</w:t>
      </w:r>
    </w:p>
    <w:tbl>
      <w:tblPr>
        <w:tblStyle w:val="3"/>
        <w:tblW w:w="0" w:type="auto"/>
        <w:tblLook w:val="04A0" w:firstRow="1" w:lastRow="0" w:firstColumn="1" w:lastColumn="0" w:noHBand="0" w:noVBand="1"/>
      </w:tblPr>
      <w:tblGrid>
        <w:gridCol w:w="643"/>
        <w:gridCol w:w="1561"/>
        <w:gridCol w:w="1677"/>
        <w:gridCol w:w="5973"/>
      </w:tblGrid>
      <w:tr w:rsidR="00ED4E05" w:rsidRPr="00ED4E05" w:rsidTr="001E0AD2">
        <w:tc>
          <w:tcPr>
            <w:tcW w:w="64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w:t>
            </w:r>
          </w:p>
        </w:tc>
        <w:tc>
          <w:tcPr>
            <w:tcW w:w="3238" w:type="dxa"/>
            <w:gridSpan w:val="2"/>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 xml:space="preserve">Дата </w:t>
            </w:r>
          </w:p>
        </w:tc>
        <w:tc>
          <w:tcPr>
            <w:tcW w:w="597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Тема занятия</w:t>
            </w:r>
          </w:p>
        </w:tc>
      </w:tr>
      <w:tr w:rsidR="00ED4E05" w:rsidRPr="00ED4E05" w:rsidTr="001E0AD2">
        <w:tc>
          <w:tcPr>
            <w:tcW w:w="643" w:type="dxa"/>
            <w:vMerge/>
          </w:tcPr>
          <w:p w:rsidR="00ED4E05" w:rsidRPr="00ED4E05" w:rsidRDefault="00ED4E05" w:rsidP="00ED4E05">
            <w:pPr>
              <w:jc w:val="center"/>
              <w:rPr>
                <w:rFonts w:ascii="Times New Roman" w:hAnsi="Times New Roman" w:cs="Times New Roman"/>
                <w:sz w:val="28"/>
                <w:szCs w:val="28"/>
              </w:rPr>
            </w:pPr>
          </w:p>
        </w:tc>
        <w:tc>
          <w:tcPr>
            <w:tcW w:w="1561"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плану</w:t>
            </w:r>
          </w:p>
        </w:tc>
        <w:tc>
          <w:tcPr>
            <w:tcW w:w="1677"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факту</w:t>
            </w:r>
          </w:p>
        </w:tc>
        <w:tc>
          <w:tcPr>
            <w:tcW w:w="5973" w:type="dxa"/>
            <w:vMerge/>
          </w:tcPr>
          <w:p w:rsidR="00ED4E05" w:rsidRPr="00ED4E05" w:rsidRDefault="00ED4E05" w:rsidP="00ED4E05">
            <w:pPr>
              <w:jc w:val="center"/>
              <w:rPr>
                <w:rFonts w:ascii="Times New Roman" w:hAnsi="Times New Roman" w:cs="Times New Roman"/>
                <w:sz w:val="28"/>
                <w:szCs w:val="28"/>
              </w:rPr>
            </w:pP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Вводное занятие. Материалы и инструменты.</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безопасности на занятиях. Сбор природного материала.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поделок из веток, шишек, каштанов, листьев. Техника безопасности при работе с природными </w:t>
            </w:r>
            <w:proofErr w:type="gramStart"/>
            <w:r w:rsidRPr="00ED4E05">
              <w:rPr>
                <w:rFonts w:ascii="Times New Roman" w:hAnsi="Times New Roman" w:cs="Times New Roman"/>
                <w:sz w:val="28"/>
                <w:szCs w:val="28"/>
              </w:rPr>
              <w:t xml:space="preserve">материалами.   </w:t>
            </w:r>
            <w:proofErr w:type="gramEnd"/>
            <w:r w:rsidRPr="00ED4E05">
              <w:rPr>
                <w:rFonts w:ascii="Times New Roman" w:hAnsi="Times New Roman" w:cs="Times New Roman"/>
                <w:sz w:val="28"/>
                <w:szCs w:val="28"/>
              </w:rPr>
              <w:t xml:space="preserve">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Аппликация из крупы (манной крупы, риса, пшена).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сувениров </w:t>
            </w:r>
            <w:proofErr w:type="gramStart"/>
            <w:r w:rsidRPr="00ED4E05">
              <w:rPr>
                <w:rFonts w:ascii="Times New Roman" w:hAnsi="Times New Roman" w:cs="Times New Roman"/>
                <w:sz w:val="28"/>
                <w:szCs w:val="28"/>
              </w:rPr>
              <w:t>с  использованием</w:t>
            </w:r>
            <w:proofErr w:type="gramEnd"/>
            <w:r w:rsidRPr="00ED4E05">
              <w:rPr>
                <w:rFonts w:ascii="Times New Roman" w:hAnsi="Times New Roman" w:cs="Times New Roman"/>
                <w:sz w:val="28"/>
                <w:szCs w:val="28"/>
              </w:rPr>
              <w:t xml:space="preserve"> всех природных материалов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6</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складывания бумаги – «оригами».                                 Изделие «Журавлик», «Лебедь».</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7</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Изделия: «Пароход», «Кораблик».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8</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Изделие: «Тюльпан»,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9</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Беседа «История создания бумаги». Изготовление животных из бумаги.             Изделие «Цыпленок».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10</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Беседа </w:t>
            </w:r>
            <w:proofErr w:type="gramStart"/>
            <w:r w:rsidRPr="00ED4E05">
              <w:rPr>
                <w:rFonts w:ascii="Times New Roman" w:hAnsi="Times New Roman" w:cs="Times New Roman"/>
                <w:sz w:val="28"/>
                <w:szCs w:val="28"/>
              </w:rPr>
              <w:t>« Как</w:t>
            </w:r>
            <w:proofErr w:type="gramEnd"/>
            <w:r w:rsidRPr="00ED4E05">
              <w:rPr>
                <w:rFonts w:ascii="Times New Roman" w:hAnsi="Times New Roman" w:cs="Times New Roman"/>
                <w:sz w:val="28"/>
                <w:szCs w:val="28"/>
              </w:rPr>
              <w:t xml:space="preserve"> появились ножницы». Объемная водяная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w:t>
            </w:r>
            <w:r w:rsidR="00ED4E05" w:rsidRPr="00ED4E05">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Знакомство с видами бумаги и техникой ее обработки. Композиции и аппликация.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Мозаика из кусочков цветной бумаги.                                        Изделие «Божья коровка».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История возникновения технологии </w:t>
            </w:r>
            <w:proofErr w:type="spellStart"/>
            <w:r w:rsidRPr="00ED4E05">
              <w:rPr>
                <w:rFonts w:ascii="Times New Roman" w:hAnsi="Times New Roman" w:cs="Times New Roman"/>
                <w:sz w:val="28"/>
                <w:szCs w:val="28"/>
              </w:rPr>
              <w:t>бумагокручения</w:t>
            </w:r>
            <w:proofErr w:type="spellEnd"/>
            <w:r w:rsidRPr="00ED4E05">
              <w:rPr>
                <w:rFonts w:ascii="Times New Roman" w:hAnsi="Times New Roman" w:cs="Times New Roman"/>
                <w:sz w:val="28"/>
                <w:szCs w:val="28"/>
              </w:rPr>
              <w:t xml:space="preserve"> - </w:t>
            </w:r>
            <w:proofErr w:type="spellStart"/>
            <w:r w:rsidRPr="00ED4E05">
              <w:rPr>
                <w:rFonts w:ascii="Times New Roman" w:hAnsi="Times New Roman" w:cs="Times New Roman"/>
                <w:sz w:val="28"/>
                <w:szCs w:val="28"/>
              </w:rPr>
              <w:t>квиллинга</w:t>
            </w:r>
            <w:proofErr w:type="spellEnd"/>
            <w:r w:rsidRPr="00ED4E05">
              <w:rPr>
                <w:rFonts w:ascii="Times New Roman" w:hAnsi="Times New Roman" w:cs="Times New Roman"/>
                <w:sz w:val="28"/>
                <w:szCs w:val="28"/>
              </w:rPr>
              <w:t xml:space="preserve">.  Основные </w:t>
            </w:r>
            <w:proofErr w:type="gramStart"/>
            <w:r w:rsidRPr="00ED4E05">
              <w:rPr>
                <w:rFonts w:ascii="Times New Roman" w:hAnsi="Times New Roman" w:cs="Times New Roman"/>
                <w:sz w:val="28"/>
                <w:szCs w:val="28"/>
              </w:rPr>
              <w:t>формы  «</w:t>
            </w:r>
            <w:proofErr w:type="gramEnd"/>
            <w:r w:rsidRPr="00ED4E05">
              <w:rPr>
                <w:rFonts w:ascii="Times New Roman" w:hAnsi="Times New Roman" w:cs="Times New Roman"/>
                <w:sz w:val="28"/>
                <w:szCs w:val="28"/>
              </w:rPr>
              <w:t>ролл», «капелька», «глаз». Изделие «Гроздь винограда»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FB6C15" w:rsidP="00ED4E05">
            <w:pPr>
              <w:jc w:val="both"/>
              <w:rPr>
                <w:rFonts w:ascii="Times New Roman" w:hAnsi="Times New Roman" w:cs="Times New Roman"/>
                <w:sz w:val="28"/>
                <w:szCs w:val="28"/>
              </w:rPr>
            </w:pPr>
            <w:r>
              <w:rPr>
                <w:rFonts w:ascii="Times New Roman" w:hAnsi="Times New Roman" w:cs="Times New Roman"/>
                <w:sz w:val="28"/>
                <w:szCs w:val="28"/>
              </w:rPr>
              <w:t>Основные формы «ромб</w:t>
            </w:r>
            <w:r w:rsidR="00ED4E05" w:rsidRPr="00ED4E05">
              <w:rPr>
                <w:rFonts w:ascii="Times New Roman" w:hAnsi="Times New Roman" w:cs="Times New Roman"/>
                <w:sz w:val="28"/>
                <w:szCs w:val="28"/>
              </w:rPr>
              <w:t>», «треугольник», «квадрат». Конструиров</w:t>
            </w:r>
            <w:r w:rsidR="00E81954">
              <w:rPr>
                <w:rFonts w:ascii="Times New Roman" w:hAnsi="Times New Roman" w:cs="Times New Roman"/>
                <w:sz w:val="28"/>
                <w:szCs w:val="28"/>
              </w:rPr>
              <w:t xml:space="preserve">ание из основных форм </w:t>
            </w:r>
            <w:proofErr w:type="spellStart"/>
            <w:r w:rsidR="00E81954">
              <w:rPr>
                <w:rFonts w:ascii="Times New Roman" w:hAnsi="Times New Roman" w:cs="Times New Roman"/>
                <w:sz w:val="28"/>
                <w:szCs w:val="28"/>
              </w:rPr>
              <w:t>квиллинга</w:t>
            </w:r>
            <w:proofErr w:type="spellEnd"/>
            <w:r w:rsidR="00ED4E05" w:rsidRPr="00ED4E05">
              <w:rPr>
                <w:rFonts w:ascii="Times New Roman" w:hAnsi="Times New Roman" w:cs="Times New Roman"/>
                <w:sz w:val="28"/>
                <w:szCs w:val="28"/>
              </w:rPr>
              <w:t xml:space="preserve">. Изготовление простых, несложных </w:t>
            </w:r>
            <w:proofErr w:type="gramStart"/>
            <w:r w:rsidR="00ED4E05" w:rsidRPr="00ED4E05">
              <w:rPr>
                <w:rFonts w:ascii="Times New Roman" w:hAnsi="Times New Roman" w:cs="Times New Roman"/>
                <w:sz w:val="28"/>
                <w:szCs w:val="28"/>
              </w:rPr>
              <w:t xml:space="preserve">цветов.   </w:t>
            </w:r>
            <w:proofErr w:type="gramEnd"/>
            <w:r w:rsidR="00ED4E05" w:rsidRPr="00ED4E05">
              <w:rPr>
                <w:rFonts w:ascii="Times New Roman" w:hAnsi="Times New Roman" w:cs="Times New Roman"/>
                <w:sz w:val="28"/>
                <w:szCs w:val="28"/>
              </w:rPr>
              <w:t xml:space="preserve">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Создание объемных форм из бумаги (шары, фонарики)</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Беседа «Декоративно-прикладн</w:t>
            </w:r>
            <w:r w:rsidR="00E81954" w:rsidRPr="00F87CF0">
              <w:rPr>
                <w:rFonts w:ascii="Times New Roman" w:hAnsi="Times New Roman" w:cs="Times New Roman"/>
                <w:sz w:val="28"/>
                <w:szCs w:val="28"/>
              </w:rPr>
              <w:t>ое искусство. Росписи и ремёсла</w:t>
            </w:r>
            <w:r w:rsidRPr="00F87CF0">
              <w:rPr>
                <w:rFonts w:ascii="Times New Roman" w:hAnsi="Times New Roman" w:cs="Times New Roman"/>
                <w:sz w:val="28"/>
                <w:szCs w:val="28"/>
              </w:rPr>
              <w:t>»</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Предметы быта. Гончарное мастерство. Лепка посуды.</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Украшение предметов быта. Орнаменты в полосе, круге, квадрате.</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19</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Лепка овощей и фруктов.</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Плоскостная лепка. Композиция из фруктов и ягод.</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lastRenderedPageBreak/>
              <w:t>21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Знакомство с народными ремеслами, традициями праздниками. Хохломская роспись. Роспись предметов быта.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Гжель. Цвета, мотивы, традиции. Роспись посудных форм.</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Городецкая роспись. </w:t>
            </w:r>
            <w:r w:rsidR="00ED4E05" w:rsidRPr="00F87CF0">
              <w:rPr>
                <w:rFonts w:ascii="Times New Roman" w:hAnsi="Times New Roman" w:cs="Times New Roman"/>
                <w:sz w:val="28"/>
                <w:szCs w:val="28"/>
              </w:rPr>
              <w:t>Русская красавица.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24</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Дымковская игрушка. Роспись.</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25</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Изготовление модуля «Рыбки»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Открытка «Для тебя</w:t>
            </w:r>
            <w:proofErr w:type="gramStart"/>
            <w:r w:rsidRPr="00F87CF0">
              <w:rPr>
                <w:rFonts w:ascii="Times New Roman" w:hAnsi="Times New Roman" w:cs="Times New Roman"/>
                <w:sz w:val="28"/>
                <w:szCs w:val="28"/>
              </w:rPr>
              <w:t xml:space="preserve">!»   </w:t>
            </w:r>
            <w:proofErr w:type="gramEnd"/>
            <w:r w:rsidRPr="00F87CF0">
              <w:rPr>
                <w:rFonts w:ascii="Times New Roman" w:hAnsi="Times New Roman" w:cs="Times New Roman"/>
                <w:sz w:val="28"/>
                <w:szCs w:val="28"/>
              </w:rPr>
              <w:t xml:space="preserve">                     </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Закладка для книги.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Изделие «Браслет».</w:t>
            </w:r>
          </w:p>
        </w:tc>
      </w:tr>
      <w:tr w:rsidR="00260914" w:rsidRPr="00F87CF0" w:rsidTr="001E0AD2">
        <w:tc>
          <w:tcPr>
            <w:tcW w:w="643" w:type="dxa"/>
          </w:tcPr>
          <w:p w:rsidR="00260914"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29</w:t>
            </w:r>
          </w:p>
        </w:tc>
        <w:tc>
          <w:tcPr>
            <w:tcW w:w="1561" w:type="dxa"/>
          </w:tcPr>
          <w:p w:rsidR="00260914" w:rsidRPr="00F87CF0" w:rsidRDefault="00260914" w:rsidP="00ED4E05">
            <w:pPr>
              <w:jc w:val="center"/>
              <w:rPr>
                <w:rFonts w:ascii="Times New Roman" w:hAnsi="Times New Roman" w:cs="Times New Roman"/>
                <w:sz w:val="28"/>
                <w:szCs w:val="28"/>
              </w:rPr>
            </w:pPr>
          </w:p>
        </w:tc>
        <w:tc>
          <w:tcPr>
            <w:tcW w:w="1677" w:type="dxa"/>
          </w:tcPr>
          <w:p w:rsidR="00260914" w:rsidRPr="00F87CF0" w:rsidRDefault="00260914" w:rsidP="00ED4E05">
            <w:pPr>
              <w:jc w:val="center"/>
              <w:rPr>
                <w:rFonts w:ascii="Times New Roman" w:hAnsi="Times New Roman" w:cs="Times New Roman"/>
                <w:sz w:val="28"/>
                <w:szCs w:val="28"/>
              </w:rPr>
            </w:pPr>
          </w:p>
        </w:tc>
        <w:tc>
          <w:tcPr>
            <w:tcW w:w="5973" w:type="dxa"/>
          </w:tcPr>
          <w:p w:rsidR="00260914"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w:t>
            </w:r>
            <w:r w:rsidR="008948DE" w:rsidRPr="00F87CF0">
              <w:rPr>
                <w:rFonts w:ascii="Times New Roman" w:hAnsi="Times New Roman" w:cs="Times New Roman"/>
                <w:sz w:val="28"/>
                <w:szCs w:val="28"/>
              </w:rPr>
              <w:t xml:space="preserve"> Цветы.</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Аппликация из фантиков. «Веселый автомобиль»</w:t>
            </w:r>
          </w:p>
        </w:tc>
      </w:tr>
      <w:tr w:rsidR="00ED4E05" w:rsidRPr="00F87CF0" w:rsidTr="001E0AD2">
        <w:tc>
          <w:tcPr>
            <w:tcW w:w="643" w:type="dxa"/>
          </w:tcPr>
          <w:p w:rsidR="00ED4E05" w:rsidRPr="00F87CF0" w:rsidRDefault="00260914" w:rsidP="00260914">
            <w:pPr>
              <w:jc w:val="center"/>
              <w:rPr>
                <w:rFonts w:ascii="Times New Roman" w:hAnsi="Times New Roman" w:cs="Times New Roman"/>
                <w:sz w:val="28"/>
                <w:szCs w:val="28"/>
              </w:rPr>
            </w:pPr>
            <w:r w:rsidRPr="00F87CF0">
              <w:rPr>
                <w:rFonts w:ascii="Times New Roman" w:hAnsi="Times New Roman" w:cs="Times New Roman"/>
                <w:sz w:val="28"/>
                <w:szCs w:val="28"/>
              </w:rPr>
              <w:t>31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Панно из карандашных стружек.</w:t>
            </w:r>
            <w:r w:rsidR="001E0AD2" w:rsidRPr="00F87CF0">
              <w:rPr>
                <w:rFonts w:ascii="Times New Roman" w:hAnsi="Times New Roman" w:cs="Times New Roman"/>
                <w:sz w:val="28"/>
                <w:szCs w:val="28"/>
              </w:rPr>
              <w:t xml:space="preserve"> Панно из опилок.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Мебель из спичечных коробок.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Ваза из пластиковой бутылки.</w:t>
            </w:r>
          </w:p>
        </w:tc>
      </w:tr>
      <w:tr w:rsidR="00071E5D" w:rsidRPr="00F87CF0" w:rsidTr="001E0AD2">
        <w:trPr>
          <w:trHeight w:val="654"/>
        </w:trPr>
        <w:tc>
          <w:tcPr>
            <w:tcW w:w="643" w:type="dxa"/>
          </w:tcPr>
          <w:p w:rsidR="00071E5D" w:rsidRPr="00F87CF0" w:rsidRDefault="00260914" w:rsidP="001E0AD2">
            <w:pPr>
              <w:jc w:val="center"/>
              <w:rPr>
                <w:rFonts w:ascii="Times New Roman" w:hAnsi="Times New Roman" w:cs="Times New Roman"/>
                <w:sz w:val="28"/>
                <w:szCs w:val="28"/>
              </w:rPr>
            </w:pPr>
            <w:r w:rsidRPr="00F87CF0">
              <w:rPr>
                <w:rFonts w:ascii="Times New Roman" w:hAnsi="Times New Roman" w:cs="Times New Roman"/>
                <w:sz w:val="28"/>
                <w:szCs w:val="28"/>
              </w:rPr>
              <w:t>3</w:t>
            </w:r>
            <w:r w:rsidR="001E0AD2">
              <w:rPr>
                <w:rFonts w:ascii="Times New Roman" w:hAnsi="Times New Roman" w:cs="Times New Roman"/>
                <w:sz w:val="28"/>
                <w:szCs w:val="28"/>
              </w:rPr>
              <w:t>4</w:t>
            </w:r>
          </w:p>
        </w:tc>
        <w:tc>
          <w:tcPr>
            <w:tcW w:w="1561" w:type="dxa"/>
          </w:tcPr>
          <w:p w:rsidR="00071E5D" w:rsidRPr="00F87CF0" w:rsidRDefault="00071E5D" w:rsidP="00ED4E05">
            <w:pPr>
              <w:jc w:val="center"/>
              <w:rPr>
                <w:rFonts w:ascii="Times New Roman" w:hAnsi="Times New Roman" w:cs="Times New Roman"/>
                <w:sz w:val="28"/>
                <w:szCs w:val="28"/>
              </w:rPr>
            </w:pPr>
          </w:p>
        </w:tc>
        <w:tc>
          <w:tcPr>
            <w:tcW w:w="1677" w:type="dxa"/>
          </w:tcPr>
          <w:p w:rsidR="00071E5D" w:rsidRPr="00F87CF0" w:rsidRDefault="00071E5D" w:rsidP="00ED4E05">
            <w:pPr>
              <w:jc w:val="center"/>
              <w:rPr>
                <w:rFonts w:ascii="Times New Roman" w:hAnsi="Times New Roman" w:cs="Times New Roman"/>
                <w:sz w:val="28"/>
                <w:szCs w:val="28"/>
              </w:rPr>
            </w:pPr>
          </w:p>
        </w:tc>
        <w:tc>
          <w:tcPr>
            <w:tcW w:w="5973" w:type="dxa"/>
          </w:tcPr>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Выставка «Чудеса </w:t>
            </w:r>
            <w:proofErr w:type="gramStart"/>
            <w:r w:rsidRPr="00F87CF0">
              <w:rPr>
                <w:rFonts w:ascii="Times New Roman" w:hAnsi="Times New Roman" w:cs="Times New Roman"/>
                <w:sz w:val="28"/>
                <w:szCs w:val="28"/>
              </w:rPr>
              <w:t>из  ненужных</w:t>
            </w:r>
            <w:proofErr w:type="gramEnd"/>
            <w:r w:rsidRPr="00F87CF0">
              <w:rPr>
                <w:rFonts w:ascii="Times New Roman" w:hAnsi="Times New Roman" w:cs="Times New Roman"/>
                <w:sz w:val="28"/>
                <w:szCs w:val="28"/>
              </w:rPr>
              <w:t xml:space="preserve"> вещей».</w:t>
            </w:r>
          </w:p>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Итоговое </w:t>
            </w:r>
            <w:proofErr w:type="gramStart"/>
            <w:r w:rsidRPr="00F87CF0">
              <w:rPr>
                <w:rFonts w:ascii="Times New Roman" w:hAnsi="Times New Roman" w:cs="Times New Roman"/>
                <w:sz w:val="28"/>
                <w:szCs w:val="28"/>
              </w:rPr>
              <w:t xml:space="preserve">занятие.   </w:t>
            </w:r>
            <w:proofErr w:type="gramEnd"/>
            <w:r w:rsidRPr="00F87CF0">
              <w:rPr>
                <w:rFonts w:ascii="Times New Roman" w:hAnsi="Times New Roman" w:cs="Times New Roman"/>
                <w:sz w:val="28"/>
                <w:szCs w:val="28"/>
              </w:rPr>
              <w:t xml:space="preserve">               </w:t>
            </w:r>
          </w:p>
        </w:tc>
      </w:tr>
    </w:tbl>
    <w:p w:rsidR="001E0AD2" w:rsidRDefault="001E0AD2" w:rsidP="001E0AD2">
      <w:pPr>
        <w:rPr>
          <w:rFonts w:ascii="Times New Roman" w:eastAsia="Calibri" w:hAnsi="Times New Roman" w:cs="Times New Roman"/>
          <w:b/>
          <w:sz w:val="28"/>
          <w:szCs w:val="28"/>
        </w:rPr>
      </w:pP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Календарно-тематическое планирование 2-ого года обучения</w:t>
      </w:r>
    </w:p>
    <w:tbl>
      <w:tblPr>
        <w:tblStyle w:val="5"/>
        <w:tblW w:w="0" w:type="auto"/>
        <w:tblLook w:val="04A0" w:firstRow="1" w:lastRow="0" w:firstColumn="1" w:lastColumn="0" w:noHBand="0" w:noVBand="1"/>
      </w:tblPr>
      <w:tblGrid>
        <w:gridCol w:w="587"/>
        <w:gridCol w:w="2319"/>
        <w:gridCol w:w="4410"/>
        <w:gridCol w:w="1223"/>
        <w:gridCol w:w="1315"/>
      </w:tblGrid>
      <w:tr w:rsidR="00C400AC" w:rsidRPr="00F87CF0" w:rsidTr="001E0AD2">
        <w:tc>
          <w:tcPr>
            <w:tcW w:w="587"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w:t>
            </w:r>
          </w:p>
        </w:tc>
        <w:tc>
          <w:tcPr>
            <w:tcW w:w="2319"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Раздел</w:t>
            </w:r>
          </w:p>
        </w:tc>
        <w:tc>
          <w:tcPr>
            <w:tcW w:w="4410"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Тема занятия</w:t>
            </w:r>
          </w:p>
        </w:tc>
        <w:tc>
          <w:tcPr>
            <w:tcW w:w="1223"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Дата</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 по плану</w:t>
            </w:r>
          </w:p>
        </w:tc>
        <w:tc>
          <w:tcPr>
            <w:tcW w:w="1315"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Дата </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по факту</w:t>
            </w: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9" w:type="dxa"/>
            <w:vMerge w:val="restart"/>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Художественное выпиливание.</w:t>
            </w: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Чертёжные инструменты.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Техническая документация.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Технический рисунок, чертёж, эскиз.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Масштаб.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и приёмы выполнения </w:t>
            </w:r>
            <w:proofErr w:type="gramStart"/>
            <w:r w:rsidRPr="00F87CF0">
              <w:rPr>
                <w:rFonts w:ascii="Times New Roman" w:eastAsia="Calibri" w:hAnsi="Times New Roman" w:cs="Times New Roman"/>
                <w:sz w:val="28"/>
                <w:szCs w:val="28"/>
              </w:rPr>
              <w:t xml:space="preserve">разметки.  </w:t>
            </w:r>
            <w:proofErr w:type="gramEnd"/>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Копирование изображения.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Технологическая карта.</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8A4A19">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Цвет, форма, пропорциональность – характерные показатели художественного конструирования.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Народные промыслы.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понятие о производстве пиломатериалов.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Изготовление фанеры.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Свойства бумаги, картона, </w:t>
            </w:r>
            <w:r w:rsidRPr="00F87CF0">
              <w:rPr>
                <w:rFonts w:ascii="Times New Roman" w:eastAsia="Calibri" w:hAnsi="Times New Roman" w:cs="Times New Roman"/>
                <w:sz w:val="28"/>
                <w:szCs w:val="28"/>
              </w:rPr>
              <w:lastRenderedPageBreak/>
              <w:t>древесины.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Основные ручные инструменты для работы в объединении.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Назначение и устройство лобзика и приспособлений, применяющихся при выпиливании лобзиком.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Припуск на торцевание и усушку.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Способы отделки </w:t>
            </w:r>
            <w:proofErr w:type="gramStart"/>
            <w:r w:rsidRPr="00F87CF0">
              <w:rPr>
                <w:rFonts w:ascii="Times New Roman" w:eastAsia="Calibri" w:hAnsi="Times New Roman" w:cs="Times New Roman"/>
                <w:sz w:val="28"/>
                <w:szCs w:val="28"/>
              </w:rPr>
              <w:t xml:space="preserve">поверхности.  </w:t>
            </w:r>
            <w:proofErr w:type="gramEnd"/>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клея и технология изготовления соединений </w:t>
            </w:r>
            <w:proofErr w:type="gramStart"/>
            <w:r w:rsidRPr="00F87CF0">
              <w:rPr>
                <w:rFonts w:ascii="Times New Roman" w:eastAsia="Calibri" w:hAnsi="Times New Roman" w:cs="Times New Roman"/>
                <w:sz w:val="28"/>
                <w:szCs w:val="28"/>
              </w:rPr>
              <w:t>на клею</w:t>
            </w:r>
            <w:proofErr w:type="gramEnd"/>
            <w:r w:rsidRPr="00F87CF0">
              <w:rPr>
                <w:rFonts w:ascii="Times New Roman" w:eastAsia="Calibri" w:hAnsi="Times New Roman" w:cs="Times New Roman"/>
                <w:sz w:val="28"/>
                <w:szCs w:val="28"/>
              </w:rPr>
              <w:t xml:space="preserve">.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Технология обработки поверхностей масляными лаками.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Выпиливание из фанеры лобзиком изделий с прямолинейными и криволинейными вырезами.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Выпиливание из фанеры лобзиком изделий с прямолинейными и криволинейными вырезами.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c>
          <w:tcPr>
            <w:tcW w:w="587" w:type="dxa"/>
            <w:tcBorders>
              <w:bottom w:val="single" w:sz="4" w:space="0" w:color="auto"/>
            </w:tcBorders>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выжиганием.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15"/>
        </w:trPr>
        <w:tc>
          <w:tcPr>
            <w:tcW w:w="587" w:type="dxa"/>
            <w:vMerge w:val="restart"/>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водными</w:t>
            </w:r>
          </w:p>
        </w:tc>
        <w:tc>
          <w:tcPr>
            <w:tcW w:w="1223"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615"/>
        </w:trPr>
        <w:tc>
          <w:tcPr>
            <w:tcW w:w="587" w:type="dxa"/>
            <w:vMerge/>
          </w:tcPr>
          <w:p w:rsidR="001E0AD2" w:rsidRPr="00F87CF0" w:rsidRDefault="001E0AD2" w:rsidP="00C400AC">
            <w:pPr>
              <w:jc w:val="center"/>
              <w:rPr>
                <w:rFonts w:ascii="Times New Roman" w:eastAsia="Calibri" w:hAnsi="Times New Roman" w:cs="Times New Roman"/>
                <w:sz w:val="28"/>
                <w:szCs w:val="28"/>
              </w:rPr>
            </w:pP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top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 растворами красителей.</w:t>
            </w:r>
          </w:p>
        </w:tc>
        <w:tc>
          <w:tcPr>
            <w:tcW w:w="1223"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лакированием.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Экология и экономика природных ресурсов.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6</w:t>
            </w:r>
          </w:p>
        </w:tc>
        <w:tc>
          <w:tcPr>
            <w:tcW w:w="2319" w:type="dxa"/>
            <w:vMerge w:val="restart"/>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Художественная обработка древесины.</w:t>
            </w: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Рациональная разметка древесины</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7</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Инструмент для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8</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Приёмы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1E0AD2" w:rsidP="00C400AC">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Правила безопасности труда.</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0</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Простейшие приспособления.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1</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формы и размеров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2</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Водные красители</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3</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качества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4</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Итоговое повторение.</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bl>
    <w:p w:rsidR="00CA5BC0" w:rsidRPr="00C400AC" w:rsidRDefault="00260914" w:rsidP="00FA21A9">
      <w:pPr>
        <w:jc w:val="center"/>
        <w:rPr>
          <w:rFonts w:ascii="Times New Roman" w:eastAsia="Calibri" w:hAnsi="Times New Roman" w:cs="Times New Roman"/>
          <w:b/>
          <w:sz w:val="28"/>
          <w:szCs w:val="28"/>
        </w:rPr>
      </w:pPr>
      <w:r w:rsidRPr="00C400AC">
        <w:rPr>
          <w:rFonts w:ascii="Times New Roman" w:eastAsia="Calibri" w:hAnsi="Times New Roman" w:cs="Times New Roman"/>
          <w:b/>
          <w:sz w:val="28"/>
          <w:szCs w:val="28"/>
        </w:rPr>
        <w:t>Календарно-тематическое п</w:t>
      </w:r>
      <w:r w:rsidR="00C400AC">
        <w:rPr>
          <w:rFonts w:ascii="Times New Roman" w:eastAsia="Calibri" w:hAnsi="Times New Roman" w:cs="Times New Roman"/>
          <w:b/>
          <w:sz w:val="28"/>
          <w:szCs w:val="28"/>
        </w:rPr>
        <w:t>ланирование 3-его года обучения</w:t>
      </w:r>
    </w:p>
    <w:tbl>
      <w:tblPr>
        <w:tblStyle w:val="2"/>
        <w:tblW w:w="0" w:type="auto"/>
        <w:tblLook w:val="04A0" w:firstRow="1" w:lastRow="0" w:firstColumn="1" w:lastColumn="0" w:noHBand="0" w:noVBand="1"/>
      </w:tblPr>
      <w:tblGrid>
        <w:gridCol w:w="586"/>
        <w:gridCol w:w="2315"/>
        <w:gridCol w:w="4426"/>
        <w:gridCol w:w="1217"/>
        <w:gridCol w:w="1310"/>
      </w:tblGrid>
      <w:tr w:rsidR="00CA5BC0" w:rsidRPr="00CA5BC0" w:rsidTr="001E0AD2">
        <w:tc>
          <w:tcPr>
            <w:tcW w:w="58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w:t>
            </w:r>
          </w:p>
        </w:tc>
        <w:tc>
          <w:tcPr>
            <w:tcW w:w="2315"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Раздел</w:t>
            </w:r>
          </w:p>
        </w:tc>
        <w:tc>
          <w:tcPr>
            <w:tcW w:w="442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Тема занятия</w:t>
            </w:r>
          </w:p>
        </w:tc>
        <w:tc>
          <w:tcPr>
            <w:tcW w:w="1217"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Дата</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 по плану</w:t>
            </w:r>
          </w:p>
        </w:tc>
        <w:tc>
          <w:tcPr>
            <w:tcW w:w="1310"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Дата </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по факту</w:t>
            </w: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Комбинация древесных материалов.</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Древесностружечные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Древесноволокнистые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Древесные пластики.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Вторичное использование отходов</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Виды и способы соединений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Соединения </w:t>
            </w:r>
            <w:proofErr w:type="gramStart"/>
            <w:r w:rsidRPr="00F87CF0">
              <w:rPr>
                <w:rFonts w:ascii="Times New Roman" w:eastAsia="Calibri" w:hAnsi="Times New Roman" w:cs="Times New Roman"/>
                <w:sz w:val="28"/>
                <w:szCs w:val="28"/>
              </w:rPr>
              <w:t>на клею</w:t>
            </w:r>
            <w:proofErr w:type="gramEnd"/>
            <w:r w:rsidRPr="00F87CF0">
              <w:rPr>
                <w:rFonts w:ascii="Times New Roman" w:eastAsia="Calibri" w:hAnsi="Times New Roman" w:cs="Times New Roman"/>
                <w:sz w:val="28"/>
                <w:szCs w:val="28"/>
              </w:rPr>
              <w:t>.</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Соединения на шурупах.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готового изделия.</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Начальное моделирование.</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представление о процессе создания машин /этапы/.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контуре технического объекта.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Понятие о силуэте технического объекта. </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геометрических фигурах.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развёрстках.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выкройках.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Азбука геометрической резьбы.</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как основа украшения изделий.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 узор, построенный на ритмическом чередовании различных элементов и спокойном их равновесии.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в полосе, круге, квадрате, прямоугольнике.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из круглых и прямолинейных форм; узор из геометрических, растительных и животных форм. Составление узора.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1E0AD2" w:rsidRPr="00CA5BC0" w:rsidTr="001E0AD2">
        <w:tc>
          <w:tcPr>
            <w:tcW w:w="586" w:type="dxa"/>
            <w:tcBorders>
              <w:top w:val="single" w:sz="4" w:space="0" w:color="auto"/>
            </w:tcBorders>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20</w:t>
            </w:r>
          </w:p>
        </w:tc>
        <w:tc>
          <w:tcPr>
            <w:tcW w:w="2315" w:type="dxa"/>
            <w:vMerge w:val="restart"/>
            <w:tcBorders>
              <w:top w:val="single" w:sz="4" w:space="0" w:color="auto"/>
            </w:tcBorders>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Принципы токарной обработки деталей из древесины.</w:t>
            </w: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Породы и пороки древесины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Заготовка материала.</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25</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Устройство станка и техника безопасности при работе на нём.</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26</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Токарные резцы.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27</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28</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29</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30</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3</w:t>
            </w:r>
            <w:r>
              <w:rPr>
                <w:rFonts w:ascii="Times New Roman" w:eastAsia="Calibri" w:hAnsi="Times New Roman" w:cs="Times New Roman"/>
                <w:sz w:val="28"/>
                <w:szCs w:val="28"/>
              </w:rPr>
              <w:t>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Заключительное занятие.</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bl>
    <w:p w:rsidR="00CA5BC0" w:rsidRPr="00C400AC" w:rsidRDefault="007A7FCF" w:rsidP="001E0AD2">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4-ого года обучения.</w:t>
      </w:r>
    </w:p>
    <w:p w:rsidR="007A7FCF" w:rsidRPr="00C400AC" w:rsidRDefault="007A7FCF" w:rsidP="00631BF7">
      <w:pPr>
        <w:spacing w:after="0"/>
        <w:rPr>
          <w:rFonts w:ascii="Times New Roman" w:eastAsia="Times New Roman" w:hAnsi="Times New Roman" w:cs="Times New Roman"/>
          <w:sz w:val="28"/>
          <w:szCs w:val="28"/>
          <w:lang w:eastAsia="ru-RU"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
        <w:gridCol w:w="6486"/>
        <w:gridCol w:w="1134"/>
        <w:gridCol w:w="992"/>
      </w:tblGrid>
      <w:tr w:rsidR="002D642F" w:rsidRPr="00C400AC" w:rsidTr="00F87CF0">
        <w:trPr>
          <w:trHeight w:val="407"/>
        </w:trPr>
        <w:tc>
          <w:tcPr>
            <w:tcW w:w="1276" w:type="dxa"/>
            <w:vMerge w:val="restart"/>
            <w:vAlign w:val="center"/>
          </w:tcPr>
          <w:p w:rsidR="002D642F"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A7FCF" w:rsidRPr="00C400AC" w:rsidRDefault="007A7FCF" w:rsidP="00C400AC">
            <w:pPr>
              <w:spacing w:after="0"/>
              <w:jc w:val="center"/>
              <w:rPr>
                <w:rFonts w:ascii="Times New Roman" w:eastAsia="Times New Roman" w:hAnsi="Times New Roman" w:cs="Times New Roman"/>
                <w:sz w:val="28"/>
                <w:szCs w:val="28"/>
                <w:lang w:eastAsia="ru-RU"/>
              </w:rPr>
            </w:pPr>
          </w:p>
        </w:tc>
        <w:tc>
          <w:tcPr>
            <w:tcW w:w="6521" w:type="dxa"/>
            <w:gridSpan w:val="2"/>
            <w:vMerge w:val="restart"/>
          </w:tcPr>
          <w:p w:rsidR="002D642F" w:rsidRPr="00C400AC" w:rsidRDefault="00FA21A9" w:rsidP="00FA21A9">
            <w:pPr>
              <w:spacing w:after="0"/>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b/>
                <w:bCs/>
                <w:sz w:val="28"/>
                <w:szCs w:val="28"/>
                <w:lang w:eastAsia="ru-RU"/>
              </w:rPr>
              <w:t>Тема занятия</w:t>
            </w:r>
          </w:p>
        </w:tc>
        <w:tc>
          <w:tcPr>
            <w:tcW w:w="2126" w:type="dxa"/>
            <w:gridSpan w:val="2"/>
            <w:vAlign w:val="center"/>
          </w:tcPr>
          <w:p w:rsidR="002D642F" w:rsidRPr="00C400AC" w:rsidRDefault="002D642F" w:rsidP="00C400AC">
            <w:pPr>
              <w:spacing w:after="0"/>
              <w:jc w:val="center"/>
              <w:rPr>
                <w:rFonts w:ascii="Times New Roman" w:eastAsia="Times New Roman" w:hAnsi="Times New Roman" w:cs="Times New Roman"/>
                <w:b/>
                <w:bCs/>
                <w:sz w:val="28"/>
                <w:szCs w:val="28"/>
                <w:lang w:eastAsia="ru-RU"/>
              </w:rPr>
            </w:pPr>
            <w:r w:rsidRPr="00C400AC">
              <w:rPr>
                <w:rFonts w:ascii="Times New Roman" w:eastAsia="Times New Roman" w:hAnsi="Times New Roman" w:cs="Times New Roman"/>
                <w:b/>
                <w:sz w:val="28"/>
                <w:szCs w:val="28"/>
                <w:lang w:eastAsia="ru-RU"/>
              </w:rPr>
              <w:t>Дата</w:t>
            </w:r>
          </w:p>
        </w:tc>
      </w:tr>
      <w:tr w:rsidR="002D642F" w:rsidRPr="00C400AC" w:rsidTr="00F87CF0">
        <w:trPr>
          <w:trHeight w:val="406"/>
        </w:trPr>
        <w:tc>
          <w:tcPr>
            <w:tcW w:w="1276" w:type="dxa"/>
            <w:vMerge/>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6521" w:type="dxa"/>
            <w:gridSpan w:val="2"/>
            <w:vMerge/>
          </w:tcPr>
          <w:p w:rsidR="002D642F" w:rsidRPr="00C400AC" w:rsidRDefault="002D642F" w:rsidP="00C400AC">
            <w:pPr>
              <w:spacing w:after="0"/>
              <w:rPr>
                <w:rFonts w:ascii="Times New Roman" w:eastAsia="Times New Roman" w:hAnsi="Times New Roman" w:cs="Times New Roman"/>
                <w:sz w:val="28"/>
                <w:szCs w:val="28"/>
                <w:lang w:eastAsia="ru-RU"/>
              </w:rPr>
            </w:pP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плану</w:t>
            </w:r>
          </w:p>
        </w:tc>
        <w:tc>
          <w:tcPr>
            <w:tcW w:w="992"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факту</w:t>
            </w: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1. 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2.</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Столярная обработка древесины.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Выбор материала. Разметка древесины. Планирование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Строгание древесины с помощью шерхебеля и рубанка. Отработка приемов строгания.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Соединение деталей на гвоздях и </w:t>
            </w:r>
            <w:proofErr w:type="gramStart"/>
            <w:r w:rsidRPr="00C400AC">
              <w:rPr>
                <w:rFonts w:ascii="Times New Roman" w:eastAsia="Times New Roman" w:hAnsi="Times New Roman" w:cs="Times New Roman"/>
                <w:sz w:val="28"/>
                <w:szCs w:val="28"/>
                <w:lang w:eastAsia="ru-RU"/>
              </w:rPr>
              <w:t xml:space="preserve">шурупах.  </w:t>
            </w:r>
            <w:proofErr w:type="gramEnd"/>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w:t>
            </w:r>
            <w:proofErr w:type="gramStart"/>
            <w:r w:rsidRPr="00C400AC">
              <w:rPr>
                <w:rFonts w:ascii="Times New Roman" w:eastAsia="Times New Roman" w:hAnsi="Times New Roman" w:cs="Times New Roman"/>
                <w:sz w:val="28"/>
                <w:szCs w:val="28"/>
                <w:lang w:eastAsia="ru-RU"/>
              </w:rPr>
              <w:t xml:space="preserve">дрелей.  </w:t>
            </w:r>
            <w:proofErr w:type="gramEnd"/>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3.</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Обработка древесины на токарном станке СТД – 120</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Токарный </w:t>
            </w:r>
            <w:proofErr w:type="gramStart"/>
            <w:r w:rsidRPr="00C400AC">
              <w:rPr>
                <w:rFonts w:ascii="Times New Roman" w:eastAsia="Times New Roman" w:hAnsi="Times New Roman" w:cs="Times New Roman"/>
                <w:sz w:val="28"/>
                <w:szCs w:val="28"/>
                <w:lang w:eastAsia="ru-RU"/>
              </w:rPr>
              <w:t>станок  по</w:t>
            </w:r>
            <w:proofErr w:type="gramEnd"/>
            <w:r w:rsidRPr="00C400AC">
              <w:rPr>
                <w:rFonts w:ascii="Times New Roman" w:eastAsia="Times New Roman" w:hAnsi="Times New Roman" w:cs="Times New Roman"/>
                <w:sz w:val="28"/>
                <w:szCs w:val="28"/>
                <w:lang w:eastAsia="ru-RU"/>
              </w:rPr>
              <w:t xml:space="preserve"> обработке древесины СТД – 120: назначение, устройство, виды токарных стамесок.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правила подготовки и закрепления заготовок, подготовка к работе, ТБ при выполнении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обработка прямолинейных цилиндрических поверхностей.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фасонных поверхностей на СТД – 120.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Лобовое точение на токарном станке СТД – 120. Изготовление солонки: выбор и подготовка заготовки, изготовление деталей на станке.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w:t>
            </w:r>
            <w:proofErr w:type="gramStart"/>
            <w:r w:rsidRPr="00C400AC">
              <w:rPr>
                <w:rFonts w:ascii="Times New Roman" w:eastAsia="Times New Roman" w:hAnsi="Times New Roman" w:cs="Times New Roman"/>
                <w:sz w:val="28"/>
                <w:szCs w:val="28"/>
                <w:lang w:eastAsia="ru-RU"/>
              </w:rPr>
              <w:t>столика:  конструирование</w:t>
            </w:r>
            <w:proofErr w:type="gramEnd"/>
            <w:r w:rsidRPr="00C400AC">
              <w:rPr>
                <w:rFonts w:ascii="Times New Roman" w:eastAsia="Times New Roman" w:hAnsi="Times New Roman" w:cs="Times New Roman"/>
                <w:sz w:val="28"/>
                <w:szCs w:val="28"/>
                <w:lang w:eastAsia="ru-RU"/>
              </w:rPr>
              <w:t xml:space="preserve">, выбор и подготовка заготовки, </w:t>
            </w:r>
            <w:r w:rsidR="007A7FCF">
              <w:rPr>
                <w:rFonts w:ascii="Times New Roman" w:eastAsia="Times New Roman" w:hAnsi="Times New Roman" w:cs="Times New Roman"/>
                <w:sz w:val="28"/>
                <w:szCs w:val="28"/>
                <w:lang w:eastAsia="ru-RU"/>
              </w:rPr>
              <w:lastRenderedPageBreak/>
              <w:t>изготовление деталей на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7A7F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w:t>
            </w:r>
            <w:proofErr w:type="gramStart"/>
            <w:r w:rsidRPr="00C400AC">
              <w:rPr>
                <w:rFonts w:ascii="Times New Roman" w:eastAsia="Times New Roman" w:hAnsi="Times New Roman" w:cs="Times New Roman"/>
                <w:sz w:val="28"/>
                <w:szCs w:val="28"/>
                <w:lang w:eastAsia="ru-RU"/>
              </w:rPr>
              <w:t>столика:  изготовление</w:t>
            </w:r>
            <w:proofErr w:type="gramEnd"/>
            <w:r w:rsidRPr="00C400AC">
              <w:rPr>
                <w:rFonts w:ascii="Times New Roman" w:eastAsia="Times New Roman" w:hAnsi="Times New Roman" w:cs="Times New Roman"/>
                <w:sz w:val="28"/>
                <w:szCs w:val="28"/>
                <w:lang w:eastAsia="ru-RU"/>
              </w:rPr>
              <w:t xml:space="preserve"> деталей на станке, подгонка ножек по длине, отделка.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w:t>
            </w:r>
            <w:proofErr w:type="gramStart"/>
            <w:r w:rsidRPr="00C400AC">
              <w:rPr>
                <w:rFonts w:ascii="Times New Roman" w:eastAsia="Times New Roman" w:hAnsi="Times New Roman" w:cs="Times New Roman"/>
                <w:sz w:val="28"/>
                <w:szCs w:val="28"/>
                <w:lang w:eastAsia="ru-RU"/>
              </w:rPr>
              <w:t>выпиливание  и</w:t>
            </w:r>
            <w:proofErr w:type="gramEnd"/>
            <w:r w:rsidRPr="00C400AC">
              <w:rPr>
                <w:rFonts w:ascii="Times New Roman" w:eastAsia="Times New Roman" w:hAnsi="Times New Roman" w:cs="Times New Roman"/>
                <w:sz w:val="28"/>
                <w:szCs w:val="28"/>
                <w:lang w:eastAsia="ru-RU"/>
              </w:rPr>
              <w:t xml:space="preserve"> отделка столешницы.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сборка, отделка и художественное оформление.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Прорезная резьба по дереву.</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Выполнение тренировочных упражнений.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конструирование изделия, выбор и разметка заготовок</w:t>
            </w:r>
            <w:r w:rsidR="00FA21A9">
              <w:rPr>
                <w:rFonts w:ascii="Times New Roman" w:eastAsia="Times New Roman" w:hAnsi="Times New Roman" w:cs="Times New Roman"/>
                <w:sz w:val="28"/>
                <w:szCs w:val="28"/>
                <w:lang w:eastAsia="ru-RU"/>
              </w:rPr>
              <w:t xml:space="preserve">, выпиливание </w:t>
            </w:r>
            <w:proofErr w:type="gramStart"/>
            <w:r w:rsidR="00FA21A9">
              <w:rPr>
                <w:rFonts w:ascii="Times New Roman" w:eastAsia="Times New Roman" w:hAnsi="Times New Roman" w:cs="Times New Roman"/>
                <w:sz w:val="28"/>
                <w:szCs w:val="28"/>
                <w:lang w:eastAsia="ru-RU"/>
              </w:rPr>
              <w:t>деталей  лобзиком</w:t>
            </w:r>
            <w:proofErr w:type="gramEnd"/>
            <w:r w:rsidR="00FA21A9">
              <w:rPr>
                <w:rFonts w:ascii="Times New Roman" w:eastAsia="Times New Roman" w:hAnsi="Times New Roman" w:cs="Times New Roman"/>
                <w:sz w:val="28"/>
                <w:szCs w:val="28"/>
                <w:lang w:eastAsia="ru-RU"/>
              </w:rPr>
              <w:t xml:space="preserve">, </w:t>
            </w:r>
            <w:r w:rsidR="00FA21A9" w:rsidRPr="00C400AC">
              <w:rPr>
                <w:rFonts w:ascii="Times New Roman" w:eastAsia="Times New Roman" w:hAnsi="Times New Roman" w:cs="Times New Roman"/>
                <w:sz w:val="28"/>
                <w:szCs w:val="28"/>
                <w:lang w:eastAsia="ru-RU"/>
              </w:rPr>
              <w:t>отделка деталей.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сборка и художественное оформление.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Слесарное дело.</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металла ручным инструментом. Слесарные ножницы, напильник, слесарная ножовка.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изделий из тонколистового металла. Разметка. Изготовление совка.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соединений деталей машин. Заклепочное соединение.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Рубка </w:t>
            </w:r>
            <w:proofErr w:type="gramStart"/>
            <w:r w:rsidRPr="00C400AC">
              <w:rPr>
                <w:rFonts w:ascii="Times New Roman" w:eastAsia="Times New Roman" w:hAnsi="Times New Roman" w:cs="Times New Roman"/>
                <w:sz w:val="28"/>
                <w:szCs w:val="28"/>
                <w:lang w:eastAsia="ru-RU"/>
              </w:rPr>
              <w:t>металла  при</w:t>
            </w:r>
            <w:proofErr w:type="gramEnd"/>
            <w:r w:rsidRPr="00C400AC">
              <w:rPr>
                <w:rFonts w:ascii="Times New Roman" w:eastAsia="Times New Roman" w:hAnsi="Times New Roman" w:cs="Times New Roman"/>
                <w:sz w:val="28"/>
                <w:szCs w:val="28"/>
                <w:lang w:eastAsia="ru-RU"/>
              </w:rPr>
              <w:t xml:space="preserve"> помощи зубила.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Опиливание металла при помощи напильника.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металла при помощи слесарной ножовки. Изготовление разводки для пил.</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Термическая обработка стали. Изготовление кернера и чертилки.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Резьбовые соединения. Нарезание наружной и внутренней </w:t>
            </w:r>
            <w:proofErr w:type="gramStart"/>
            <w:r w:rsidRPr="00C400AC">
              <w:rPr>
                <w:rFonts w:ascii="Times New Roman" w:eastAsia="Times New Roman" w:hAnsi="Times New Roman" w:cs="Times New Roman"/>
                <w:sz w:val="28"/>
                <w:szCs w:val="28"/>
                <w:lang w:eastAsia="ru-RU"/>
              </w:rPr>
              <w:t>резьбы  при</w:t>
            </w:r>
            <w:proofErr w:type="gramEnd"/>
            <w:r w:rsidRPr="00C400AC">
              <w:rPr>
                <w:rFonts w:ascii="Times New Roman" w:eastAsia="Times New Roman" w:hAnsi="Times New Roman" w:cs="Times New Roman"/>
                <w:sz w:val="28"/>
                <w:szCs w:val="28"/>
                <w:lang w:eastAsia="ru-RU"/>
              </w:rPr>
              <w:t xml:space="preserve"> помощи ручного инструмента.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Обработка материалов на ТВ и 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proofErr w:type="spellStart"/>
            <w:r w:rsidRPr="00C400AC">
              <w:rPr>
                <w:rFonts w:ascii="Times New Roman" w:eastAsia="Times New Roman" w:hAnsi="Times New Roman" w:cs="Times New Roman"/>
                <w:sz w:val="28"/>
                <w:szCs w:val="28"/>
                <w:lang w:eastAsia="ru-RU"/>
              </w:rPr>
              <w:t>Токарно</w:t>
            </w:r>
            <w:proofErr w:type="spellEnd"/>
            <w:r w:rsidRPr="00C400AC">
              <w:rPr>
                <w:rFonts w:ascii="Times New Roman" w:eastAsia="Times New Roman" w:hAnsi="Times New Roman" w:cs="Times New Roman"/>
                <w:sz w:val="28"/>
                <w:szCs w:val="28"/>
                <w:lang w:eastAsia="ru-RU"/>
              </w:rPr>
              <w:t xml:space="preserve">–винторезный станок. Устройство, </w:t>
            </w:r>
            <w:r w:rsidRPr="00C400AC">
              <w:rPr>
                <w:rFonts w:ascii="Times New Roman" w:eastAsia="Times New Roman" w:hAnsi="Times New Roman" w:cs="Times New Roman"/>
                <w:sz w:val="28"/>
                <w:szCs w:val="28"/>
                <w:lang w:eastAsia="ru-RU"/>
              </w:rPr>
              <w:lastRenderedPageBreak/>
              <w:t xml:space="preserve">назначение, правила ТБ при выполнении работы.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Токарные резцы. Их установка.  Крепление заготовки. Режимы резания.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наружных цилиндрических поверхностей.  Деление лимба.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внутренних поверхностей на ТВ станке. Сверление и растачивание.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материалов на горизонтально-фрезерном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КТД</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1E0A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0AD2">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r w:rsidR="007A7FCF">
              <w:rPr>
                <w:rFonts w:ascii="Times New Roman" w:eastAsia="Times New Roman" w:hAnsi="Times New Roman" w:cs="Times New Roman"/>
                <w:sz w:val="28"/>
                <w:szCs w:val="28"/>
                <w:lang w:eastAsia="ru-RU"/>
              </w:rPr>
              <w:t xml:space="preserve"> Итоговое занятие.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bl>
    <w:p w:rsidR="00CE1812" w:rsidRPr="00FA21A9" w:rsidRDefault="00FA21A9" w:rsidP="00FA21A9">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5-ого года обучения.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804"/>
        <w:gridCol w:w="1134"/>
        <w:gridCol w:w="1134"/>
      </w:tblGrid>
      <w:tr w:rsidR="00FA21A9" w:rsidRPr="00FA21A9" w:rsidTr="00FA21A9">
        <w:tc>
          <w:tcPr>
            <w:tcW w:w="959" w:type="dxa"/>
            <w:vMerge w:val="restart"/>
            <w:vAlign w:val="center"/>
          </w:tcPr>
          <w:p w:rsidR="00FA21A9" w:rsidRPr="00FA21A9" w:rsidRDefault="00FA21A9" w:rsidP="00FA21A9">
            <w:pPr>
              <w:spacing w:after="0"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w:t>
            </w:r>
          </w:p>
        </w:tc>
        <w:tc>
          <w:tcPr>
            <w:tcW w:w="6804" w:type="dxa"/>
            <w:vMerge w:val="restart"/>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Тема занятия</w:t>
            </w:r>
          </w:p>
        </w:tc>
        <w:tc>
          <w:tcPr>
            <w:tcW w:w="2268" w:type="dxa"/>
            <w:gridSpan w:val="2"/>
            <w:tcBorders>
              <w:bottom w:val="single" w:sz="4" w:space="0" w:color="auto"/>
            </w:tcBorders>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4"/>
                <w:szCs w:val="24"/>
                <w:lang w:eastAsia="ru-RU"/>
              </w:rPr>
            </w:pPr>
            <w:r w:rsidRPr="00FA21A9">
              <w:rPr>
                <w:rFonts w:ascii="Times New Roman" w:eastAsia="Times New Roman" w:hAnsi="Times New Roman" w:cs="Times New Roman"/>
                <w:b/>
                <w:sz w:val="24"/>
                <w:szCs w:val="24"/>
                <w:lang w:eastAsia="ru-RU"/>
              </w:rPr>
              <w:t>Дата</w:t>
            </w:r>
          </w:p>
        </w:tc>
      </w:tr>
      <w:tr w:rsidR="00FA21A9" w:rsidRPr="00FA21A9" w:rsidTr="00FA21A9">
        <w:trPr>
          <w:trHeight w:val="330"/>
        </w:trPr>
        <w:tc>
          <w:tcPr>
            <w:tcW w:w="959" w:type="dxa"/>
            <w:vMerge/>
            <w:tcBorders>
              <w:bottom w:val="single" w:sz="4" w:space="0" w:color="auto"/>
            </w:tcBorders>
          </w:tcPr>
          <w:p w:rsidR="00FA21A9" w:rsidRPr="00FA21A9" w:rsidRDefault="00FA21A9" w:rsidP="00FA21A9">
            <w:pPr>
              <w:spacing w:after="0" w:line="240" w:lineRule="auto"/>
              <w:ind w:left="426"/>
              <w:contextualSpacing/>
              <w:jc w:val="center"/>
              <w:rPr>
                <w:rFonts w:ascii="Calibri" w:eastAsia="Calibri" w:hAnsi="Calibri" w:cs="Times New Roman"/>
              </w:rPr>
            </w:pPr>
          </w:p>
        </w:tc>
        <w:tc>
          <w:tcPr>
            <w:tcW w:w="6804" w:type="dxa"/>
            <w:vMerge/>
            <w:tcBorders>
              <w:bottom w:val="single" w:sz="4" w:space="0" w:color="auto"/>
            </w:tcBorders>
            <w:vAlign w:val="center"/>
          </w:tcPr>
          <w:p w:rsidR="00FA21A9" w:rsidRPr="00FA21A9" w:rsidRDefault="00FA21A9" w:rsidP="00FA21A9">
            <w:pPr>
              <w:spacing w:after="0" w:line="240" w:lineRule="auto"/>
              <w:rPr>
                <w:rFonts w:ascii="Times New Roman" w:eastAsia="Times New Roman" w:hAnsi="Times New Roman" w:cs="Times New Roman"/>
                <w:b/>
                <w:bCs/>
                <w:i/>
                <w:sz w:val="24"/>
                <w:szCs w:val="24"/>
                <w:lang w:eastAsia="ru-RU"/>
              </w:rPr>
            </w:pP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плану</w:t>
            </w: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факту</w:t>
            </w: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w:t>
            </w:r>
          </w:p>
        </w:tc>
        <w:tc>
          <w:tcPr>
            <w:tcW w:w="6804" w:type="dxa"/>
            <w:vAlign w:val="center"/>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Инструктаж по технике безопасности. 3D технологии. Понятие 3D модели и виртуальной реальности.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Пользовательский интерфейс.</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Виды линий.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Изменение параметров.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5.</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Нанесение размеров.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6.</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7.</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Способы задания плоскости в </w:t>
            </w:r>
            <w:proofErr w:type="spellStart"/>
            <w:r w:rsidRPr="00FA21A9">
              <w:rPr>
                <w:rFonts w:ascii="Times New Roman" w:eastAsia="Times New Roman" w:hAnsi="Times New Roman" w:cs="Times New Roman"/>
                <w:sz w:val="28"/>
                <w:szCs w:val="28"/>
                <w:lang w:eastAsia="ru-RU"/>
              </w:rPr>
              <w:t>КОМПАСе</w:t>
            </w:r>
            <w:proofErr w:type="spellEnd"/>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Операция выдавливания.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Создание эскизов для моделирования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Операция </w:t>
            </w:r>
            <w:proofErr w:type="spellStart"/>
            <w:r w:rsidRPr="00FA21A9">
              <w:rPr>
                <w:rFonts w:ascii="Times New Roman" w:eastAsia="Times New Roman" w:hAnsi="Times New Roman" w:cs="Times New Roman"/>
                <w:sz w:val="28"/>
                <w:szCs w:val="28"/>
                <w:lang w:eastAsia="ru-RU"/>
              </w:rPr>
              <w:t>скругления</w:t>
            </w:r>
            <w:proofErr w:type="spellEnd"/>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уклона части детали.</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13.</w:t>
            </w:r>
          </w:p>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Функция оболочка.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Операция Булева.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15.</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Вычитание компонентов.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16.</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Алгоритм создания 3</w:t>
            </w:r>
            <w:r w:rsidRPr="00FA21A9">
              <w:rPr>
                <w:rFonts w:ascii="Times New Roman" w:eastAsia="Times New Roman" w:hAnsi="Times New Roman" w:cs="Times New Roman"/>
                <w:color w:val="000000"/>
                <w:sz w:val="28"/>
                <w:szCs w:val="28"/>
                <w:lang w:val="en-US" w:eastAsia="ru-RU"/>
              </w:rPr>
              <w:t xml:space="preserve">D </w:t>
            </w:r>
            <w:r w:rsidRPr="00FA21A9">
              <w:rPr>
                <w:rFonts w:ascii="Times New Roman" w:eastAsia="Times New Roman" w:hAnsi="Times New Roman" w:cs="Times New Roman"/>
                <w:color w:val="000000"/>
                <w:sz w:val="28"/>
                <w:szCs w:val="28"/>
                <w:lang w:eastAsia="ru-RU"/>
              </w:rPr>
              <w:t>моделей.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17.</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куба, призмы.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18.</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пирамиды.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19.</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сферы и шара.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20.</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усеченных многогранников.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21.</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Способы построения группы тел.</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Установка тел друг на друга, операция приклеивания.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lastRenderedPageBreak/>
              <w:t>23.</w:t>
            </w:r>
          </w:p>
        </w:tc>
        <w:tc>
          <w:tcPr>
            <w:tcW w:w="6804" w:type="dxa"/>
          </w:tcPr>
          <w:p w:rsidR="00FA21A9" w:rsidRPr="00FA21A9" w:rsidRDefault="00FA21A9" w:rsidP="00FA21A9">
            <w:pPr>
              <w:spacing w:after="0"/>
              <w:rPr>
                <w:rFonts w:ascii="Times New Roman" w:eastAsia="Times New Roman" w:hAnsi="Times New Roman" w:cs="Times New Roman"/>
                <w:bCs/>
                <w:sz w:val="28"/>
                <w:szCs w:val="28"/>
                <w:lang w:eastAsia="ru-RU"/>
              </w:rPr>
            </w:pPr>
            <w:r w:rsidRPr="00FA21A9">
              <w:rPr>
                <w:rFonts w:ascii="Times New Roman" w:eastAsia="Times New Roman" w:hAnsi="Times New Roman" w:cs="Times New Roman"/>
                <w:bCs/>
                <w:sz w:val="28"/>
                <w:szCs w:val="28"/>
                <w:lang w:eastAsia="ru-RU"/>
              </w:rPr>
              <w:t>Основные элементы принтера. Техническое обслуживание.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Знакомство с интерфейсом. Калибровка деталей на рабочем столе.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25.</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Редактирование кода </w:t>
            </w:r>
            <w:proofErr w:type="spellStart"/>
            <w:r w:rsidRPr="00FA21A9">
              <w:rPr>
                <w:rFonts w:ascii="Times New Roman" w:eastAsia="Times New Roman" w:hAnsi="Times New Roman" w:cs="Times New Roman"/>
                <w:sz w:val="28"/>
                <w:szCs w:val="28"/>
                <w:lang w:eastAsia="ru-RU"/>
              </w:rPr>
              <w:t>слайсера</w:t>
            </w:r>
            <w:proofErr w:type="spellEnd"/>
            <w:r w:rsidRPr="00FA21A9">
              <w:rPr>
                <w:rFonts w:ascii="Times New Roman" w:eastAsia="Times New Roman" w:hAnsi="Times New Roman" w:cs="Times New Roman"/>
                <w:sz w:val="28"/>
                <w:szCs w:val="28"/>
                <w:lang w:eastAsia="ru-RU"/>
              </w:rPr>
              <w:t>. Ручное и автоматическое управление принтером.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26.</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Технологии 3D печати.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27.</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Экструзия.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Экскурсия.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Выполнение творческих заданий и мини-проектов по созданию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моделей в изученных редакторах и конструкторах</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33.</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Работа над проектом</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Обсуждение и защита проекта</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bl>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Pr="00C400AC" w:rsidRDefault="00FA21A9" w:rsidP="00F87CF0">
      <w:pPr>
        <w:spacing w:after="0"/>
        <w:rPr>
          <w:rFonts w:ascii="Times New Roman" w:eastAsia="Times New Roman" w:hAnsi="Times New Roman" w:cs="Times New Roman"/>
          <w:sz w:val="28"/>
          <w:szCs w:val="28"/>
          <w:lang w:eastAsia="ru-RU" w:bidi="ru-RU"/>
        </w:rPr>
      </w:pPr>
    </w:p>
    <w:p w:rsidR="00CA5BC0" w:rsidRPr="00C400AC" w:rsidRDefault="00CA5BC0" w:rsidP="00C400AC">
      <w:pPr>
        <w:keepNext/>
        <w:widowControl w:val="0"/>
        <w:suppressAutoHyphens/>
        <w:spacing w:before="240" w:after="60"/>
        <w:ind w:left="357"/>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lastRenderedPageBreak/>
        <w:t>Описание материально-технического обеспечения образовательного процесса</w:t>
      </w:r>
    </w:p>
    <w:p w:rsidR="00CA5BC0" w:rsidRPr="00C400AC" w:rsidRDefault="00CA5BC0" w:rsidP="00C400AC">
      <w:pPr>
        <w:spacing w:after="0"/>
        <w:ind w:left="357"/>
        <w:rPr>
          <w:rFonts w:ascii="Times New Roman" w:eastAsia="Times New Roman" w:hAnsi="Times New Roman" w:cs="Times New Roman"/>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53"/>
        <w:gridCol w:w="3190"/>
      </w:tblGrid>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п/п</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Наименование объектов и средств материально-технического обеспечения</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Количество </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столярного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2. </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токарный </w:t>
            </w:r>
            <w:proofErr w:type="gramStart"/>
            <w:r w:rsidRPr="00C400AC">
              <w:rPr>
                <w:rFonts w:ascii="Times New Roman" w:eastAsia="Times New Roman" w:hAnsi="Times New Roman" w:cs="Times New Roman"/>
                <w:sz w:val="28"/>
                <w:szCs w:val="28"/>
                <w:lang w:eastAsia="ru-RU"/>
              </w:rPr>
              <w:t>станок  СТД</w:t>
            </w:r>
            <w:proofErr w:type="gramEnd"/>
            <w:r w:rsidRPr="00C400AC">
              <w:rPr>
                <w:rFonts w:ascii="Times New Roman" w:eastAsia="Times New Roman" w:hAnsi="Times New Roman" w:cs="Times New Roman"/>
                <w:sz w:val="28"/>
                <w:szCs w:val="28"/>
                <w:lang w:eastAsia="ru-RU"/>
              </w:rPr>
              <w:t xml:space="preserve"> – 120</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3.</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токарно-винторезный станок  </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4.</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сверлильный станок</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proofErr w:type="spellStart"/>
            <w:r w:rsidRPr="00C400AC">
              <w:rPr>
                <w:rFonts w:ascii="Times New Roman" w:eastAsia="Times New Roman" w:hAnsi="Times New Roman" w:cs="Times New Roman"/>
                <w:sz w:val="28"/>
                <w:szCs w:val="28"/>
                <w:lang w:eastAsia="ru-RU"/>
              </w:rPr>
              <w:t>выжигатель</w:t>
            </w:r>
            <w:proofErr w:type="spellEnd"/>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6.</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ручная дрель</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7.</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слесарного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 резьбонарезного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bl>
    <w:p w:rsidR="00CE1812" w:rsidRPr="00FC69C3" w:rsidRDefault="00CE1812" w:rsidP="00FC69C3">
      <w:pPr>
        <w:spacing w:after="0"/>
        <w:jc w:val="both"/>
        <w:rPr>
          <w:rFonts w:ascii="Times New Roman" w:eastAsia="Times New Roman" w:hAnsi="Times New Roman" w:cs="Times New Roman"/>
          <w:b/>
          <w:sz w:val="28"/>
          <w:szCs w:val="28"/>
        </w:rPr>
      </w:pP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Описание материально-технического обеспечения образовательного процесса</w:t>
      </w:r>
    </w:p>
    <w:p w:rsidR="00FC69C3" w:rsidRPr="00FC69C3" w:rsidRDefault="00FC69C3" w:rsidP="00FC69C3">
      <w:pPr>
        <w:spacing w:after="0"/>
        <w:jc w:val="both"/>
        <w:rPr>
          <w:rFonts w:ascii="Times New Roman" w:eastAsia="Times New Roman" w:hAnsi="Times New Roman" w:cs="Times New Roman"/>
          <w:b/>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8826"/>
      </w:tblGrid>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b/>
                <w:i/>
                <w:sz w:val="28"/>
                <w:szCs w:val="28"/>
                <w:lang w:eastAsia="ru-RU"/>
              </w:rPr>
            </w:pPr>
            <w:r w:rsidRPr="00FC69C3">
              <w:rPr>
                <w:rFonts w:ascii="Times New Roman" w:eastAsia="Times New Roman" w:hAnsi="Times New Roman" w:cs="Times New Roman"/>
                <w:b/>
                <w:i/>
                <w:sz w:val="28"/>
                <w:szCs w:val="28"/>
                <w:lang w:eastAsia="ru-RU"/>
              </w:rPr>
              <w:t>№</w:t>
            </w:r>
          </w:p>
          <w:p w:rsidR="00FC69C3" w:rsidRPr="00FC69C3" w:rsidRDefault="00FC69C3" w:rsidP="00FC69C3">
            <w:pPr>
              <w:spacing w:after="0"/>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п\п</w:t>
            </w:r>
          </w:p>
        </w:tc>
        <w:tc>
          <w:tcPr>
            <w:tcW w:w="4588" w:type="pct"/>
          </w:tcPr>
          <w:p w:rsidR="00FC69C3" w:rsidRPr="00FC69C3" w:rsidRDefault="00FC69C3" w:rsidP="00FC69C3">
            <w:pPr>
              <w:spacing w:after="0"/>
              <w:ind w:firstLine="539"/>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Наименование объектов и средств материально-технического обеспечения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lang w:eastAsia="ru-RU"/>
              </w:rPr>
              <w:t>1.Библиотечный фонд (книгопечатная продукция</w:t>
            </w:r>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Андреева Р.П. «Расписные самоделки», Издательский дом «Литера», Санкт - Петербург, </w:t>
            </w:r>
            <w:smartTag w:uri="urn:schemas-microsoft-com:office:smarttags" w:element="metricconverter">
              <w:smartTagPr>
                <w:attr w:name="ProductID" w:val="2000 г"/>
              </w:smartTagPr>
              <w:r w:rsidRPr="00FC69C3">
                <w:rPr>
                  <w:rFonts w:ascii="Times New Roman" w:eastAsia="Times New Roman" w:hAnsi="Times New Roman" w:cs="Times New Roman"/>
                  <w:sz w:val="28"/>
                  <w:szCs w:val="28"/>
                  <w:lang w:eastAsia="ru-RU"/>
                </w:rPr>
                <w:t>2000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Брыкина</w:t>
            </w:r>
            <w:proofErr w:type="spellEnd"/>
            <w:r w:rsidRPr="00FC69C3">
              <w:rPr>
                <w:rFonts w:ascii="Times New Roman" w:eastAsia="Times New Roman" w:hAnsi="Times New Roman" w:cs="Times New Roman"/>
                <w:sz w:val="28"/>
                <w:szCs w:val="28"/>
                <w:lang w:eastAsia="ru-RU"/>
              </w:rPr>
              <w:t xml:space="preserve"> Е.К. «Творчество детей с различными материалами», Педагогическое общество России, М: 2002г.</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Гомозова</w:t>
            </w:r>
            <w:proofErr w:type="spellEnd"/>
            <w:r w:rsidRPr="00FC69C3">
              <w:rPr>
                <w:rFonts w:ascii="Times New Roman" w:eastAsia="Times New Roman" w:hAnsi="Times New Roman" w:cs="Times New Roman"/>
                <w:sz w:val="28"/>
                <w:szCs w:val="28"/>
                <w:lang w:eastAsia="ru-RU"/>
              </w:rPr>
              <w:t xml:space="preserve"> Ю.Б. «Калейдоскоп чудесных ремесел», «Академия развития», Ярославль,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Гульянц</w:t>
            </w:r>
            <w:proofErr w:type="spellEnd"/>
            <w:r w:rsidRPr="00FC69C3">
              <w:rPr>
                <w:rFonts w:ascii="Times New Roman" w:eastAsia="Times New Roman" w:hAnsi="Times New Roman" w:cs="Times New Roman"/>
                <w:sz w:val="28"/>
                <w:szCs w:val="28"/>
                <w:lang w:eastAsia="ru-RU"/>
              </w:rPr>
              <w:t xml:space="preserve"> З.К., </w:t>
            </w:r>
            <w:proofErr w:type="spellStart"/>
            <w:r w:rsidRPr="00FC69C3">
              <w:rPr>
                <w:rFonts w:ascii="Times New Roman" w:eastAsia="Times New Roman" w:hAnsi="Times New Roman" w:cs="Times New Roman"/>
                <w:sz w:val="28"/>
                <w:szCs w:val="28"/>
                <w:lang w:eastAsia="ru-RU"/>
              </w:rPr>
              <w:t>Базик</w:t>
            </w:r>
            <w:proofErr w:type="spellEnd"/>
            <w:r w:rsidRPr="00FC69C3">
              <w:rPr>
                <w:rFonts w:ascii="Times New Roman" w:eastAsia="Times New Roman" w:hAnsi="Times New Roman" w:cs="Times New Roman"/>
                <w:sz w:val="28"/>
                <w:szCs w:val="28"/>
                <w:lang w:eastAsia="ru-RU"/>
              </w:rPr>
              <w:t xml:space="preserve"> И.Л. «Что можно сделать из природного материала, М: «Просвещение», </w:t>
            </w:r>
            <w:smartTag w:uri="urn:schemas-microsoft-com:office:smarttags" w:element="metricconverter">
              <w:smartTagPr>
                <w:attr w:name="ProductID" w:val="1991 г"/>
              </w:smartTagPr>
              <w:r w:rsidRPr="00FC69C3">
                <w:rPr>
                  <w:rFonts w:ascii="Times New Roman" w:eastAsia="Times New Roman" w:hAnsi="Times New Roman" w:cs="Times New Roman"/>
                  <w:sz w:val="28"/>
                  <w:szCs w:val="28"/>
                  <w:lang w:eastAsia="ru-RU"/>
                </w:rPr>
                <w:t>1991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Гусакова</w:t>
            </w:r>
            <w:proofErr w:type="spellEnd"/>
            <w:r w:rsidRPr="00FC69C3">
              <w:rPr>
                <w:rFonts w:ascii="Times New Roman" w:eastAsia="Times New Roman" w:hAnsi="Times New Roman" w:cs="Times New Roman"/>
                <w:sz w:val="28"/>
                <w:szCs w:val="28"/>
                <w:lang w:eastAsia="ru-RU"/>
              </w:rPr>
              <w:t xml:space="preserve">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Демина И.П. «Подарки из природных материалов», Смоленск «Русич», </w:t>
            </w:r>
            <w:smartTag w:uri="urn:schemas-microsoft-com:office:smarttags" w:element="metricconverter">
              <w:smartTagPr>
                <w:attr w:name="ProductID" w:val="2001 г"/>
              </w:smartTagPr>
              <w:r w:rsidRPr="00FC69C3">
                <w:rPr>
                  <w:rFonts w:ascii="Times New Roman" w:eastAsia="Times New Roman" w:hAnsi="Times New Roman" w:cs="Times New Roman"/>
                  <w:sz w:val="28"/>
                  <w:szCs w:val="28"/>
                  <w:lang w:eastAsia="ru-RU"/>
                </w:rPr>
                <w:t>2001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5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4588" w:type="pct"/>
          </w:tcPr>
          <w:p w:rsidR="00FC69C3" w:rsidRPr="00FC69C3" w:rsidRDefault="00FC69C3" w:rsidP="00FC69C3">
            <w:pPr>
              <w:widowControl w:val="0"/>
              <w:shd w:val="clear" w:color="auto" w:fill="FFFFFF"/>
              <w:tabs>
                <w:tab w:val="left" w:pos="677"/>
              </w:tabs>
              <w:autoSpaceDE w:val="0"/>
              <w:autoSpaceDN w:val="0"/>
              <w:adjustRightInd w:val="0"/>
              <w:spacing w:after="0"/>
              <w:ind w:right="51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pacing w:val="-2"/>
                <w:sz w:val="28"/>
                <w:szCs w:val="28"/>
                <w:lang w:eastAsia="ru-RU"/>
              </w:rPr>
              <w:t xml:space="preserve">Зайцева А.А. Искусство </w:t>
            </w:r>
            <w:proofErr w:type="spellStart"/>
            <w:r w:rsidRPr="00FC69C3">
              <w:rPr>
                <w:rFonts w:ascii="Times New Roman" w:eastAsia="Times New Roman" w:hAnsi="Times New Roman" w:cs="Times New Roman"/>
                <w:spacing w:val="-2"/>
                <w:sz w:val="28"/>
                <w:szCs w:val="28"/>
                <w:lang w:eastAsia="ru-RU"/>
              </w:rPr>
              <w:t>квиллинга</w:t>
            </w:r>
            <w:proofErr w:type="spellEnd"/>
            <w:r w:rsidRPr="00FC69C3">
              <w:rPr>
                <w:rFonts w:ascii="Times New Roman" w:eastAsia="Times New Roman" w:hAnsi="Times New Roman" w:cs="Times New Roman"/>
                <w:spacing w:val="-2"/>
                <w:sz w:val="28"/>
                <w:szCs w:val="28"/>
                <w:lang w:eastAsia="ru-RU"/>
              </w:rPr>
              <w:t xml:space="preserve">: Магия бумажных лент/Анна </w:t>
            </w:r>
            <w:r w:rsidRPr="00FC69C3">
              <w:rPr>
                <w:rFonts w:ascii="Times New Roman" w:eastAsia="Times New Roman" w:hAnsi="Times New Roman" w:cs="Times New Roman"/>
                <w:sz w:val="28"/>
                <w:szCs w:val="28"/>
                <w:lang w:eastAsia="ru-RU"/>
              </w:rPr>
              <w:t xml:space="preserve">Зайцева. - М.: </w:t>
            </w:r>
            <w:proofErr w:type="spellStart"/>
            <w:r w:rsidRPr="00FC69C3">
              <w:rPr>
                <w:rFonts w:ascii="Times New Roman" w:eastAsia="Times New Roman" w:hAnsi="Times New Roman" w:cs="Times New Roman"/>
                <w:sz w:val="28"/>
                <w:szCs w:val="28"/>
                <w:lang w:eastAsia="ru-RU"/>
              </w:rPr>
              <w:t>Эксмо</w:t>
            </w:r>
            <w:proofErr w:type="spellEnd"/>
            <w:r w:rsidRPr="00FC69C3">
              <w:rPr>
                <w:rFonts w:ascii="Times New Roman" w:eastAsia="Times New Roman" w:hAnsi="Times New Roman" w:cs="Times New Roman"/>
                <w:sz w:val="28"/>
                <w:szCs w:val="28"/>
                <w:lang w:eastAsia="ru-RU"/>
              </w:rPr>
              <w:t xml:space="preserve">, 2010. - 64с: ил. </w:t>
            </w:r>
          </w:p>
        </w:tc>
      </w:tr>
      <w:tr w:rsidR="00FC69C3" w:rsidRPr="00FC69C3" w:rsidTr="0075082D">
        <w:trPr>
          <w:trHeight w:val="27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8</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Азбука аппликации / Е. И. </w:t>
            </w: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9</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Весёлые друзья-фантики: аппликация из фантиков/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10</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Живопись. Первые шаги / Е. И. </w:t>
            </w:r>
            <w:proofErr w:type="spellStart"/>
            <w:r w:rsidRPr="00FC69C3">
              <w:rPr>
                <w:rFonts w:ascii="Times New Roman" w:eastAsia="Times New Roman" w:hAnsi="Times New Roman" w:cs="Times New Roman"/>
                <w:sz w:val="28"/>
                <w:szCs w:val="28"/>
                <w:lang w:eastAsia="ru-RU"/>
              </w:rPr>
              <w:t>Короте</w:t>
            </w:r>
            <w:r w:rsidRPr="00FC69C3">
              <w:rPr>
                <w:rFonts w:ascii="Times New Roman" w:eastAsia="Times New Roman" w:hAnsi="Times New Roman" w:cs="Times New Roman"/>
                <w:sz w:val="28"/>
                <w:szCs w:val="28"/>
                <w:lang w:eastAsia="ru-RU"/>
              </w:rPr>
              <w:softHyphen/>
              <w:t>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lastRenderedPageBreak/>
              <w:t>11</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Изобразительное искусство: учебно- наглядное пособие для учащихся 1—4 классов / Е. И. </w:t>
            </w:r>
            <w:proofErr w:type="spellStart"/>
            <w:r w:rsidRPr="00FC69C3">
              <w:rPr>
                <w:rFonts w:ascii="Times New Roman" w:eastAsia="Times New Roman" w:hAnsi="Times New Roman" w:cs="Times New Roman"/>
                <w:sz w:val="28"/>
                <w:szCs w:val="28"/>
                <w:lang w:eastAsia="ru-RU"/>
              </w:rPr>
              <w:t>Короте</w:t>
            </w:r>
            <w:r w:rsidRPr="00FC69C3">
              <w:rPr>
                <w:rFonts w:ascii="Times New Roman" w:eastAsia="Times New Roman" w:hAnsi="Times New Roman" w:cs="Times New Roman"/>
                <w:sz w:val="28"/>
                <w:szCs w:val="28"/>
                <w:lang w:eastAsia="ru-RU"/>
              </w:rPr>
              <w:softHyphen/>
              <w:t>ева</w:t>
            </w:r>
            <w:proofErr w:type="spellEnd"/>
            <w:r w:rsidRPr="00FC69C3">
              <w:rPr>
                <w:rFonts w:ascii="Times New Roman" w:eastAsia="Times New Roman" w:hAnsi="Times New Roman" w:cs="Times New Roman"/>
                <w:sz w:val="28"/>
                <w:szCs w:val="28"/>
                <w:lang w:eastAsia="ru-RU"/>
              </w:rPr>
              <w:t>. —М., 2003.</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12</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Озорные подружки-нитки: аппликация из ниток / Е. И. </w:t>
            </w: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rPr>
          <w:trHeight w:val="50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13</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Корчинова</w:t>
            </w:r>
            <w:proofErr w:type="spellEnd"/>
            <w:r w:rsidRPr="00FC69C3">
              <w:rPr>
                <w:rFonts w:ascii="Times New Roman" w:eastAsia="Times New Roman" w:hAnsi="Times New Roman" w:cs="Times New Roman"/>
                <w:sz w:val="28"/>
                <w:szCs w:val="28"/>
                <w:lang w:eastAsia="ru-RU"/>
              </w:rPr>
              <w:t xml:space="preserve"> О.В. «Декоративно-прикладное творчество в детских дошкольных учреждениях», Серия «Мир вашего ребенка». Ростов н/Д: Феникс, 2002. – 320 с.</w:t>
            </w:r>
          </w:p>
        </w:tc>
      </w:tr>
      <w:tr w:rsidR="00FC69C3" w:rsidRPr="00FC69C3" w:rsidTr="0075082D">
        <w:trPr>
          <w:trHeight w:val="54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14</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Кошелев В.М. «Художественный и ручной труд в детском саду», М: «Просвещение», </w:t>
            </w:r>
            <w:smartTag w:uri="urn:schemas-microsoft-com:office:smarttags" w:element="metricconverter">
              <w:smartTagPr>
                <w:attr w:name="ProductID" w:val="2002 г"/>
              </w:smartTagPr>
              <w:r w:rsidRPr="00FC69C3">
                <w:rPr>
                  <w:rFonts w:ascii="Times New Roman" w:eastAsia="Times New Roman" w:hAnsi="Times New Roman" w:cs="Times New Roman"/>
                  <w:sz w:val="28"/>
                  <w:szCs w:val="28"/>
                  <w:lang w:eastAsia="ru-RU"/>
                </w:rPr>
                <w:t>2002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6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15</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Куцакова</w:t>
            </w:r>
            <w:proofErr w:type="spellEnd"/>
            <w:r w:rsidRPr="00FC69C3">
              <w:rPr>
                <w:rFonts w:ascii="Times New Roman" w:eastAsia="Times New Roman" w:hAnsi="Times New Roman" w:cs="Times New Roman"/>
                <w:sz w:val="28"/>
                <w:szCs w:val="28"/>
                <w:lang w:eastAsia="ru-RU"/>
              </w:rPr>
              <w:t xml:space="preserve"> Л.В. «Конструирование и ручной труд в детском саду», М: «Просвещение», </w:t>
            </w:r>
            <w:smartTag w:uri="urn:schemas-microsoft-com:office:smarttags" w:element="metricconverter">
              <w:smartTagPr>
                <w:attr w:name="ProductID" w:val="1990 г"/>
              </w:smartTagPr>
              <w:r w:rsidRPr="00FC69C3">
                <w:rPr>
                  <w:rFonts w:ascii="Times New Roman" w:eastAsia="Times New Roman" w:hAnsi="Times New Roman" w:cs="Times New Roman"/>
                  <w:sz w:val="28"/>
                  <w:szCs w:val="28"/>
                  <w:lang w:eastAsia="ru-RU"/>
                </w:rPr>
                <w:t>1990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4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16</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Литвиненко В.М., Аксенов М.В. «Игрушки из ничего», Издательство «Кристалл», Санкт - Петербург,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82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17</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«Плетение для детворы из ниток, прутьев и коры. Популярное пособие для родителей и педагогов. – Ярославль: «Академия развития», 1997. – 224 с., ил. – (Серия: «Вместе учимся мастерить»).</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18</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«Чудеса из ткани своими руками». Популярное пособие для родителей и педагогов. – Ярославль: «Академия развития», 1998. – 208 с., ил. – (Серия: «Вместе учимся мастерить»).</w:t>
            </w:r>
          </w:p>
        </w:tc>
      </w:tr>
      <w:tr w:rsidR="00FC69C3" w:rsidRPr="00FC69C3" w:rsidTr="0075082D">
        <w:trPr>
          <w:trHeight w:val="31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19</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Неменский</w:t>
            </w:r>
            <w:proofErr w:type="spellEnd"/>
            <w:r w:rsidRPr="00FC69C3">
              <w:rPr>
                <w:rFonts w:ascii="Times New Roman" w:eastAsia="Times New Roman" w:hAnsi="Times New Roman" w:cs="Times New Roman"/>
                <w:sz w:val="28"/>
                <w:szCs w:val="28"/>
                <w:lang w:eastAsia="ru-RU"/>
              </w:rPr>
              <w:t xml:space="preserve"> Б. М. Мудрость красоты / Б. М. </w:t>
            </w:r>
            <w:proofErr w:type="spellStart"/>
            <w:r w:rsidRPr="00FC69C3">
              <w:rPr>
                <w:rFonts w:ascii="Times New Roman" w:eastAsia="Times New Roman" w:hAnsi="Times New Roman" w:cs="Times New Roman"/>
                <w:sz w:val="28"/>
                <w:szCs w:val="28"/>
                <w:lang w:eastAsia="ru-RU"/>
              </w:rPr>
              <w:t>Неменский</w:t>
            </w:r>
            <w:proofErr w:type="spellEnd"/>
            <w:r w:rsidRPr="00FC69C3">
              <w:rPr>
                <w:rFonts w:ascii="Times New Roman" w:eastAsia="Times New Roman" w:hAnsi="Times New Roman" w:cs="Times New Roman"/>
                <w:sz w:val="28"/>
                <w:szCs w:val="28"/>
                <w:lang w:eastAsia="ru-RU"/>
              </w:rPr>
              <w:t xml:space="preserve">. — М., 2009г. </w:t>
            </w:r>
          </w:p>
        </w:tc>
      </w:tr>
      <w:tr w:rsidR="00FC69C3" w:rsidRPr="00FC69C3" w:rsidTr="0075082D">
        <w:trPr>
          <w:trHeight w:val="547"/>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20</w:t>
            </w:r>
          </w:p>
        </w:tc>
        <w:tc>
          <w:tcPr>
            <w:tcW w:w="4588" w:type="pct"/>
          </w:tcPr>
          <w:p w:rsidR="00FC69C3" w:rsidRPr="00FC69C3" w:rsidRDefault="00FC69C3" w:rsidP="00FC69C3">
            <w:pPr>
              <w:widowControl w:val="0"/>
              <w:shd w:val="clear" w:color="auto" w:fill="FFFFFF"/>
              <w:tabs>
                <w:tab w:val="left" w:pos="155"/>
              </w:tabs>
              <w:autoSpaceDE w:val="0"/>
              <w:autoSpaceDN w:val="0"/>
              <w:adjustRightInd w:val="0"/>
              <w:spacing w:after="0"/>
              <w:ind w:left="13"/>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pacing w:val="-2"/>
                <w:sz w:val="28"/>
                <w:szCs w:val="28"/>
                <w:lang w:eastAsia="ru-RU"/>
              </w:rPr>
              <w:t>Проснякова</w:t>
            </w:r>
            <w:proofErr w:type="spellEnd"/>
            <w:r w:rsidRPr="00FC69C3">
              <w:rPr>
                <w:rFonts w:ascii="Times New Roman" w:eastAsia="Times New Roman" w:hAnsi="Times New Roman" w:cs="Times New Roman"/>
                <w:spacing w:val="-2"/>
                <w:sz w:val="28"/>
                <w:szCs w:val="28"/>
                <w:lang w:eastAsia="ru-RU"/>
              </w:rPr>
              <w:t xml:space="preserve"> Т.Н. Забавные фигурки. Модульное оригами. - М.: АСТ-</w:t>
            </w:r>
            <w:r w:rsidRPr="00FC69C3">
              <w:rPr>
                <w:rFonts w:ascii="Times New Roman" w:eastAsia="Times New Roman" w:hAnsi="Times New Roman" w:cs="Times New Roman"/>
                <w:sz w:val="28"/>
                <w:szCs w:val="28"/>
                <w:lang w:eastAsia="ru-RU"/>
              </w:rPr>
              <w:t xml:space="preserve">пресс. -2011. </w:t>
            </w:r>
          </w:p>
        </w:tc>
      </w:tr>
      <w:tr w:rsidR="00FC69C3" w:rsidRPr="00FC69C3" w:rsidTr="0075082D">
        <w:trPr>
          <w:trHeight w:val="282"/>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21</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Тарабарина</w:t>
            </w:r>
            <w:proofErr w:type="spellEnd"/>
            <w:r w:rsidRPr="00FC69C3">
              <w:rPr>
                <w:rFonts w:ascii="Times New Roman" w:eastAsia="Times New Roman" w:hAnsi="Times New Roman" w:cs="Times New Roman"/>
                <w:sz w:val="28"/>
                <w:szCs w:val="28"/>
                <w:lang w:eastAsia="ru-RU"/>
              </w:rPr>
              <w:t xml:space="preserve"> </w:t>
            </w:r>
            <w:proofErr w:type="spellStart"/>
            <w:r w:rsidRPr="00FC69C3">
              <w:rPr>
                <w:rFonts w:ascii="Times New Roman" w:eastAsia="Times New Roman" w:hAnsi="Times New Roman" w:cs="Times New Roman"/>
                <w:sz w:val="28"/>
                <w:szCs w:val="28"/>
                <w:lang w:eastAsia="ru-RU"/>
              </w:rPr>
              <w:t>Т.И.«Оригами</w:t>
            </w:r>
            <w:proofErr w:type="spellEnd"/>
            <w:r w:rsidRPr="00FC69C3">
              <w:rPr>
                <w:rFonts w:ascii="Times New Roman" w:eastAsia="Times New Roman" w:hAnsi="Times New Roman" w:cs="Times New Roman"/>
                <w:sz w:val="28"/>
                <w:szCs w:val="28"/>
                <w:lang w:eastAsia="ru-RU"/>
              </w:rPr>
              <w:t xml:space="preserve"> и развитие </w:t>
            </w:r>
            <w:proofErr w:type="spellStart"/>
            <w:r w:rsidRPr="00FC69C3">
              <w:rPr>
                <w:rFonts w:ascii="Times New Roman" w:eastAsia="Times New Roman" w:hAnsi="Times New Roman" w:cs="Times New Roman"/>
                <w:sz w:val="28"/>
                <w:szCs w:val="28"/>
                <w:lang w:eastAsia="ru-RU"/>
              </w:rPr>
              <w:t>ребенка»,«Академия</w:t>
            </w:r>
            <w:proofErr w:type="spellEnd"/>
            <w:r w:rsidRPr="00FC69C3">
              <w:rPr>
                <w:rFonts w:ascii="Times New Roman" w:eastAsia="Times New Roman" w:hAnsi="Times New Roman" w:cs="Times New Roman"/>
                <w:sz w:val="28"/>
                <w:szCs w:val="28"/>
                <w:lang w:eastAsia="ru-RU"/>
              </w:rPr>
              <w:t xml:space="preserve"> </w:t>
            </w:r>
            <w:proofErr w:type="spellStart"/>
            <w:r w:rsidRPr="00FC69C3">
              <w:rPr>
                <w:rFonts w:ascii="Times New Roman" w:eastAsia="Times New Roman" w:hAnsi="Times New Roman" w:cs="Times New Roman"/>
                <w:sz w:val="28"/>
                <w:szCs w:val="28"/>
                <w:lang w:eastAsia="ru-RU"/>
              </w:rPr>
              <w:t>развития»,Ярославль</w:t>
            </w:r>
            <w:proofErr w:type="spellEnd"/>
            <w:r w:rsidRPr="00FC69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996 г"/>
              </w:smartTagPr>
              <w:r w:rsidRPr="00FC69C3">
                <w:rPr>
                  <w:rFonts w:ascii="Times New Roman" w:eastAsia="Times New Roman" w:hAnsi="Times New Roman" w:cs="Times New Roman"/>
                  <w:sz w:val="28"/>
                  <w:szCs w:val="28"/>
                  <w:lang w:eastAsia="ru-RU"/>
                </w:rPr>
                <w:t>1996 г</w:t>
              </w:r>
            </w:smartTag>
            <w:r w:rsidRPr="00FC69C3">
              <w:rPr>
                <w:rFonts w:ascii="Times New Roman" w:eastAsia="Times New Roman" w:hAnsi="Times New Roman" w:cs="Times New Roman"/>
                <w:sz w:val="28"/>
                <w:szCs w:val="28"/>
                <w:lang w:eastAsia="ru-RU"/>
              </w:rPr>
              <w:t xml:space="preserve">. </w:t>
            </w:r>
          </w:p>
          <w:p w:rsidR="00FC69C3" w:rsidRPr="00FC69C3" w:rsidRDefault="00FC69C3" w:rsidP="00FC69C3">
            <w:pPr>
              <w:spacing w:after="0"/>
              <w:ind w:left="475" w:right="-30" w:firstLine="13"/>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lang w:eastAsia="ru-RU"/>
              </w:rPr>
              <w:t>2. Печатные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Изобразительное искусство. Методическое пособие1-4классы.</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Книги о художниках и художественных музеях.</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Словарь искусствоведческих терминов</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Портреты русских и зарубежных художников.</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 xml:space="preserve">Таблицы по </w:t>
            </w:r>
            <w:proofErr w:type="spellStart"/>
            <w:r w:rsidRPr="00FC69C3">
              <w:rPr>
                <w:rFonts w:ascii="Times New Roman" w:eastAsia="Times New Roman" w:hAnsi="Times New Roman" w:cs="Times New Roman"/>
                <w:color w:val="000000"/>
                <w:sz w:val="28"/>
                <w:szCs w:val="28"/>
                <w:lang w:eastAsia="ru-RU"/>
              </w:rPr>
              <w:t>цвето</w:t>
            </w:r>
            <w:r w:rsidR="00293A53">
              <w:rPr>
                <w:rFonts w:ascii="Times New Roman" w:eastAsia="Times New Roman" w:hAnsi="Times New Roman" w:cs="Times New Roman"/>
                <w:color w:val="000000"/>
                <w:sz w:val="28"/>
                <w:szCs w:val="28"/>
                <w:lang w:eastAsia="ru-RU"/>
              </w:rPr>
              <w:t>ведению</w:t>
            </w:r>
            <w:proofErr w:type="spellEnd"/>
            <w:r w:rsidR="00293A53">
              <w:rPr>
                <w:rFonts w:ascii="Times New Roman" w:eastAsia="Times New Roman" w:hAnsi="Times New Roman" w:cs="Times New Roman"/>
                <w:color w:val="000000"/>
                <w:sz w:val="28"/>
                <w:szCs w:val="28"/>
                <w:lang w:eastAsia="ru-RU"/>
              </w:rPr>
              <w:t>,  построению орнамента.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Таблицы по народным промыслам, русскому костюму, декоративно-прикладному искусству.</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3. Технические средства обучения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Мультимедийный компьютер с  программным обеспечением.</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Мультимедиа-проектор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lastRenderedPageBreak/>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Персональный компьютер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Телевизор</w:t>
            </w:r>
          </w:p>
        </w:tc>
      </w:tr>
      <w:tr w:rsidR="00FC69C3" w:rsidRPr="00FC69C3" w:rsidTr="0075082D">
        <w:trPr>
          <w:trHeight w:val="299"/>
        </w:trPr>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Фотоаппарат</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w:t>
            </w: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-проигрыватели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4. Экранно-звуковые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Видеофильмы</w:t>
            </w:r>
          </w:p>
          <w:p w:rsidR="00FC69C3" w:rsidRPr="00FC69C3" w:rsidRDefault="00293A53" w:rsidP="00FC69C3">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 кукол своими руками»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«Оригами»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 xml:space="preserve"> “</w:t>
            </w:r>
            <w:proofErr w:type="spellStart"/>
            <w:r w:rsidRPr="00FC69C3">
              <w:rPr>
                <w:rFonts w:ascii="Times New Roman" w:eastAsia="Times New Roman" w:hAnsi="Times New Roman" w:cs="Times New Roman"/>
                <w:color w:val="000000"/>
                <w:sz w:val="28"/>
                <w:szCs w:val="28"/>
                <w:lang w:eastAsia="ru-RU"/>
              </w:rPr>
              <w:t>Развивашка</w:t>
            </w:r>
            <w:proofErr w:type="spellEnd"/>
            <w:r w:rsidRPr="00FC69C3">
              <w:rPr>
                <w:rFonts w:ascii="Times New Roman" w:eastAsia="Times New Roman" w:hAnsi="Times New Roman" w:cs="Times New Roman"/>
                <w:color w:val="000000"/>
                <w:sz w:val="28"/>
                <w:szCs w:val="28"/>
                <w:lang w:eastAsia="ru-RU"/>
              </w:rPr>
              <w:t>» Делаем игрушки с дизайнером.</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 xml:space="preserve"> «</w:t>
            </w:r>
            <w:proofErr w:type="spellStart"/>
            <w:r w:rsidRPr="00FC69C3">
              <w:rPr>
                <w:rFonts w:ascii="Times New Roman" w:eastAsia="Times New Roman" w:hAnsi="Times New Roman" w:cs="Times New Roman"/>
                <w:color w:val="000000"/>
                <w:sz w:val="28"/>
                <w:szCs w:val="28"/>
                <w:lang w:eastAsia="ru-RU"/>
              </w:rPr>
              <w:t>Квиллинг</w:t>
            </w:r>
            <w:proofErr w:type="spellEnd"/>
            <w:r w:rsidRPr="00FC69C3">
              <w:rPr>
                <w:rFonts w:ascii="Times New Roman" w:eastAsia="Times New Roman" w:hAnsi="Times New Roman" w:cs="Times New Roman"/>
                <w:color w:val="000000"/>
                <w:sz w:val="28"/>
                <w:szCs w:val="28"/>
                <w:lang w:eastAsia="ru-RU"/>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 -Декоративно-прикладное искусство</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-фильмы- художественные музеи;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5. Игры и игрушки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Куклы (тряпичные)</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Матрёшка. Дымковская игрушка.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Мозаика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6. Оборудование класса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Классная доска с набором приспособлений для крепления  таблиц.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Книги.</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Наборы открыток.</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Коллекции.</w:t>
            </w:r>
            <w:r w:rsidRPr="00FC69C3">
              <w:rPr>
                <w:rFonts w:ascii="Times New Roman" w:eastAsia="Times New Roman" w:hAnsi="Times New Roman" w:cs="Times New Roman"/>
                <w:color w:val="000000"/>
                <w:sz w:val="28"/>
                <w:szCs w:val="28"/>
              </w:rPr>
              <w:t xml:space="preserve"> </w:t>
            </w:r>
          </w:p>
        </w:tc>
      </w:tr>
    </w:tbl>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w:t>
      </w:r>
      <w:r w:rsidR="004868CB" w:rsidRPr="00293A53">
        <w:rPr>
          <w:rFonts w:ascii="Times New Roman" w:eastAsia="Calibri" w:hAnsi="Times New Roman" w:cs="Times New Roman"/>
          <w:b/>
          <w:sz w:val="28"/>
          <w:szCs w:val="28"/>
        </w:rPr>
        <w:t>ра для руководителя объединения</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1. Абросимова А.А. и др. Художественная резьба по дереву: </w:t>
      </w:r>
      <w:proofErr w:type="spellStart"/>
      <w:r w:rsidRPr="00CA5BC0">
        <w:rPr>
          <w:rFonts w:ascii="Times New Roman" w:eastAsia="Calibri" w:hAnsi="Times New Roman" w:cs="Times New Roman"/>
          <w:sz w:val="28"/>
          <w:szCs w:val="28"/>
        </w:rPr>
        <w:t>Учеб.Пособие</w:t>
      </w:r>
      <w:proofErr w:type="spellEnd"/>
      <w:r w:rsidRPr="00CA5BC0">
        <w:rPr>
          <w:rFonts w:ascii="Times New Roman" w:eastAsia="Calibri" w:hAnsi="Times New Roman" w:cs="Times New Roman"/>
          <w:sz w:val="28"/>
          <w:szCs w:val="28"/>
        </w:rPr>
        <w:t>. – М.:</w:t>
      </w:r>
      <w:proofErr w:type="spellStart"/>
      <w:r w:rsidRPr="00CA5BC0">
        <w:rPr>
          <w:rFonts w:ascii="Times New Roman" w:eastAsia="Calibri" w:hAnsi="Times New Roman" w:cs="Times New Roman"/>
          <w:sz w:val="28"/>
          <w:szCs w:val="28"/>
        </w:rPr>
        <w:t>Выс.шк</w:t>
      </w:r>
      <w:proofErr w:type="spellEnd"/>
      <w:r w:rsidRPr="00CA5BC0">
        <w:rPr>
          <w:rFonts w:ascii="Times New Roman" w:eastAsia="Calibri" w:hAnsi="Times New Roman" w:cs="Times New Roman"/>
          <w:sz w:val="28"/>
          <w:szCs w:val="28"/>
        </w:rPr>
        <w:t>., 1984.</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2. Афанасьев А.Ф. Резьба по дереву. – М.: Культура и традиции, </w:t>
      </w:r>
      <w:proofErr w:type="spellStart"/>
      <w:r w:rsidRPr="00CA5BC0">
        <w:rPr>
          <w:rFonts w:ascii="Times New Roman" w:eastAsia="Calibri" w:hAnsi="Times New Roman" w:cs="Times New Roman"/>
          <w:sz w:val="28"/>
          <w:szCs w:val="28"/>
        </w:rPr>
        <w:t>Легпромбытиздат</w:t>
      </w:r>
      <w:proofErr w:type="spellEnd"/>
      <w:r w:rsidRPr="00CA5BC0">
        <w:rPr>
          <w:rFonts w:ascii="Times New Roman" w:eastAsia="Calibri" w:hAnsi="Times New Roman" w:cs="Times New Roman"/>
          <w:sz w:val="28"/>
          <w:szCs w:val="28"/>
        </w:rPr>
        <w:t>, 1997.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3. Барадулин В.А. Художественная обработка дерева. – М.: Культура, 1986.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4. </w:t>
      </w:r>
      <w:proofErr w:type="spellStart"/>
      <w:r w:rsidRPr="00CA5BC0">
        <w:rPr>
          <w:rFonts w:ascii="Times New Roman" w:eastAsia="Calibri" w:hAnsi="Times New Roman" w:cs="Times New Roman"/>
          <w:sz w:val="28"/>
          <w:szCs w:val="28"/>
        </w:rPr>
        <w:t>Баланин</w:t>
      </w:r>
      <w:proofErr w:type="spellEnd"/>
      <w:r w:rsidRPr="00CA5BC0">
        <w:rPr>
          <w:rFonts w:ascii="Times New Roman" w:eastAsia="Calibri" w:hAnsi="Times New Roman" w:cs="Times New Roman"/>
          <w:sz w:val="28"/>
          <w:szCs w:val="28"/>
        </w:rPr>
        <w:t xml:space="preserve"> В.Д. Мозаичные работы по дереву. – М.: Просвещение, 1981.</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5. </w:t>
      </w:r>
      <w:proofErr w:type="spellStart"/>
      <w:r w:rsidRPr="00CA5BC0">
        <w:rPr>
          <w:rFonts w:ascii="Times New Roman" w:eastAsia="Calibri" w:hAnsi="Times New Roman" w:cs="Times New Roman"/>
          <w:sz w:val="28"/>
          <w:szCs w:val="28"/>
        </w:rPr>
        <w:t>Белонин</w:t>
      </w:r>
      <w:proofErr w:type="spellEnd"/>
      <w:r w:rsidRPr="00CA5BC0">
        <w:rPr>
          <w:rFonts w:ascii="Times New Roman" w:eastAsia="Calibri" w:hAnsi="Times New Roman" w:cs="Times New Roman"/>
          <w:sz w:val="28"/>
          <w:szCs w:val="28"/>
        </w:rPr>
        <w:t xml:space="preserve"> И.В. Технология точения древесины. –Школа и производство, 1973, №6.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6. Журавлёва А.П. и др.. Начальное техническое моделирование. – М.: Просвещение,1982.</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7. Муравьёв Е.М., Молодцов М.П. Практикум в учебных мастерских. Учеб. Пособие. Ч.2. –М.: Просвещение, 1987.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8. Охрана труда: Учеб. Пособие./Сулла М.Б./. – М.: Просвещение, 1989.</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9. </w:t>
      </w:r>
      <w:proofErr w:type="spellStart"/>
      <w:r w:rsidRPr="00CA5BC0">
        <w:rPr>
          <w:rFonts w:ascii="Times New Roman" w:eastAsia="Calibri" w:hAnsi="Times New Roman" w:cs="Times New Roman"/>
          <w:sz w:val="28"/>
          <w:szCs w:val="28"/>
        </w:rPr>
        <w:t>Скильский</w:t>
      </w:r>
      <w:proofErr w:type="spellEnd"/>
      <w:r w:rsidRPr="00CA5BC0">
        <w:rPr>
          <w:rFonts w:ascii="Times New Roman" w:eastAsia="Calibri" w:hAnsi="Times New Roman" w:cs="Times New Roman"/>
          <w:sz w:val="28"/>
          <w:szCs w:val="28"/>
        </w:rPr>
        <w:t xml:space="preserve"> Д.М. Техника выполнения резьбы и инкрустация. – Школа и производство, 1973, №3.</w:t>
      </w:r>
    </w:p>
    <w:p w:rsidR="00CE1812"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10. Техническое творчество учащихся: Программы для внешкольных и общеобразовательных школ. –М.: Просвещение, 1988. </w:t>
      </w:r>
    </w:p>
    <w:p w:rsidR="009B73EB" w:rsidRPr="009B73EB" w:rsidRDefault="009B73EB" w:rsidP="00CE1812">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 </w:t>
      </w:r>
      <w:r w:rsidRPr="009B73EB">
        <w:rPr>
          <w:rFonts w:ascii="Times New Roman" w:eastAsia="Calibri" w:hAnsi="Times New Roman" w:cs="Times New Roman"/>
          <w:sz w:val="28"/>
          <w:szCs w:val="28"/>
        </w:rPr>
        <w:t>Прахов Андр</w:t>
      </w:r>
      <w:r>
        <w:rPr>
          <w:rFonts w:ascii="Times New Roman" w:eastAsia="Calibri" w:hAnsi="Times New Roman" w:cs="Times New Roman"/>
          <w:sz w:val="28"/>
          <w:szCs w:val="28"/>
        </w:rPr>
        <w:t xml:space="preserve">ей </w:t>
      </w:r>
      <w:proofErr w:type="spellStart"/>
      <w:r>
        <w:rPr>
          <w:rFonts w:ascii="Times New Roman" w:eastAsia="Calibri" w:hAnsi="Times New Roman" w:cs="Times New Roman"/>
          <w:sz w:val="28"/>
          <w:szCs w:val="28"/>
        </w:rPr>
        <w:t>Blender</w:t>
      </w:r>
      <w:proofErr w:type="spellEnd"/>
      <w:r>
        <w:rPr>
          <w:rFonts w:ascii="Times New Roman" w:eastAsia="Calibri" w:hAnsi="Times New Roman" w:cs="Times New Roman"/>
          <w:sz w:val="28"/>
          <w:szCs w:val="28"/>
        </w:rPr>
        <w:t xml:space="preserve">. 3D-моделирование и </w:t>
      </w:r>
      <w:r w:rsidRPr="009B73EB">
        <w:rPr>
          <w:rFonts w:ascii="Times New Roman" w:eastAsia="Calibri" w:hAnsi="Times New Roman" w:cs="Times New Roman"/>
          <w:sz w:val="28"/>
          <w:szCs w:val="28"/>
        </w:rPr>
        <w:t>анимация. Руководств</w:t>
      </w:r>
      <w:r>
        <w:rPr>
          <w:rFonts w:ascii="Times New Roman" w:eastAsia="Calibri" w:hAnsi="Times New Roman" w:cs="Times New Roman"/>
          <w:sz w:val="28"/>
          <w:szCs w:val="28"/>
        </w:rPr>
        <w:t xml:space="preserve">о для начинающих-СП.: БХВ, 2009 </w:t>
      </w:r>
      <w:r w:rsidRPr="009B73EB">
        <w:rPr>
          <w:rFonts w:ascii="Times New Roman" w:eastAsia="Calibri" w:hAnsi="Times New Roman" w:cs="Times New Roman"/>
          <w:sz w:val="28"/>
          <w:szCs w:val="28"/>
        </w:rPr>
        <w:t>http://blender3d.org.ua/book/Blender_242</w:t>
      </w:r>
    </w:p>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Литература для обучаемых:</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Журналы: “Техника-молодёжи”, “Моделист-конструктор”, “Сделай Сам”, “Левша”, “Горизонты техники”.</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 xml:space="preserve">Энциклопедический словарь юного техника. (Всеобщая история) /Сост. </w:t>
      </w:r>
      <w:proofErr w:type="spellStart"/>
      <w:r w:rsidRPr="009B73EB">
        <w:rPr>
          <w:rFonts w:ascii="Times New Roman" w:eastAsia="Calibri" w:hAnsi="Times New Roman" w:cs="Times New Roman"/>
          <w:sz w:val="28"/>
          <w:szCs w:val="28"/>
        </w:rPr>
        <w:t>Елманова</w:t>
      </w:r>
      <w:proofErr w:type="spellEnd"/>
      <w:r w:rsidRPr="009B73EB">
        <w:rPr>
          <w:rFonts w:ascii="Times New Roman" w:eastAsia="Calibri" w:hAnsi="Times New Roman" w:cs="Times New Roman"/>
          <w:sz w:val="28"/>
          <w:szCs w:val="28"/>
        </w:rPr>
        <w:t xml:space="preserve"> Н.С., </w:t>
      </w:r>
      <w:proofErr w:type="spellStart"/>
      <w:r w:rsidRPr="009B73EB">
        <w:rPr>
          <w:rFonts w:ascii="Times New Roman" w:eastAsia="Calibri" w:hAnsi="Times New Roman" w:cs="Times New Roman"/>
          <w:sz w:val="28"/>
          <w:szCs w:val="28"/>
        </w:rPr>
        <w:t>Савичёва</w:t>
      </w:r>
      <w:proofErr w:type="spellEnd"/>
      <w:r w:rsidRPr="009B73EB">
        <w:rPr>
          <w:rFonts w:ascii="Times New Roman" w:eastAsia="Calibri" w:hAnsi="Times New Roman" w:cs="Times New Roman"/>
          <w:sz w:val="28"/>
          <w:szCs w:val="28"/>
        </w:rPr>
        <w:t xml:space="preserve"> Е.М. – М.: Педагогика-Пресс, 1993.</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Верстак  В. А., Бондаренко С. С., Бондаренко М. Ю., 3</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8 на 100% СПб. Питер., 2006</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bCs/>
          <w:sz w:val="28"/>
          <w:szCs w:val="28"/>
          <w:lang w:eastAsia="ru-RU"/>
        </w:rPr>
        <w:t>Маров</w:t>
      </w:r>
      <w:proofErr w:type="spellEnd"/>
      <w:r w:rsidRPr="009B73EB">
        <w:rPr>
          <w:rFonts w:ascii="Times New Roman" w:eastAsia="Times New Roman" w:hAnsi="Times New Roman" w:cs="Times New Roman"/>
          <w:bCs/>
          <w:sz w:val="28"/>
          <w:szCs w:val="28"/>
          <w:lang w:eastAsia="ru-RU"/>
        </w:rPr>
        <w:t xml:space="preserve"> М. 3 </w:t>
      </w:r>
      <w:r w:rsidRPr="009B73EB">
        <w:rPr>
          <w:rFonts w:ascii="Times New Roman" w:eastAsia="Times New Roman" w:hAnsi="Times New Roman" w:cs="Times New Roman"/>
          <w:bCs/>
          <w:sz w:val="28"/>
          <w:szCs w:val="28"/>
          <w:lang w:val="en-US" w:eastAsia="ru-RU"/>
        </w:rPr>
        <w:t>D</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Studio</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3, учебный курс, Питер, Санкт-Петербург, 2000</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Ларченко Д., </w:t>
      </w:r>
      <w:proofErr w:type="spellStart"/>
      <w:r w:rsidRPr="009B73EB">
        <w:rPr>
          <w:rFonts w:ascii="Times New Roman" w:eastAsia="Times New Roman" w:hAnsi="Times New Roman" w:cs="Times New Roman"/>
          <w:bCs/>
          <w:sz w:val="28"/>
          <w:szCs w:val="28"/>
          <w:lang w:eastAsia="ru-RU"/>
        </w:rPr>
        <w:t>Келле-Пелле</w:t>
      </w:r>
      <w:proofErr w:type="spellEnd"/>
      <w:r w:rsidRPr="009B73EB">
        <w:rPr>
          <w:rFonts w:ascii="Times New Roman" w:eastAsia="Times New Roman" w:hAnsi="Times New Roman" w:cs="Times New Roman"/>
          <w:bCs/>
          <w:sz w:val="28"/>
          <w:szCs w:val="28"/>
          <w:lang w:eastAsia="ru-RU"/>
        </w:rPr>
        <w:t xml:space="preserve"> А.,  Интерьер. Дизайн и компьютерное моделирование,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Бондаренко С., Бондаренко М., Трюки и эффекты  3 </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Милославская О., Дизайн архитектуры и интерьеров в 3ds MAX8, </w:t>
      </w:r>
      <w:proofErr w:type="spellStart"/>
      <w:r w:rsidRPr="009B73EB">
        <w:rPr>
          <w:rFonts w:ascii="Times New Roman" w:eastAsia="Times New Roman" w:hAnsi="Times New Roman" w:cs="Times New Roman"/>
          <w:bCs/>
          <w:sz w:val="28"/>
          <w:szCs w:val="28"/>
          <w:lang w:eastAsia="ru-RU"/>
        </w:rPr>
        <w:t>Мастер,Санкт</w:t>
      </w:r>
      <w:proofErr w:type="spellEnd"/>
      <w:r w:rsidRPr="009B73EB">
        <w:rPr>
          <w:rFonts w:ascii="Times New Roman" w:eastAsia="Times New Roman" w:hAnsi="Times New Roman" w:cs="Times New Roman"/>
          <w:bCs/>
          <w:sz w:val="28"/>
          <w:szCs w:val="28"/>
          <w:lang w:eastAsia="ru-RU"/>
        </w:rPr>
        <w:t>-Петербург 2006 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sz w:val="28"/>
          <w:szCs w:val="28"/>
          <w:lang w:eastAsia="ru-RU"/>
        </w:rPr>
        <w:t>Г.Колб</w:t>
      </w:r>
      <w:proofErr w:type="spellEnd"/>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Premier</w:t>
      </w:r>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Pro</w:t>
      </w:r>
      <w:r w:rsidRPr="009B73EB">
        <w:rPr>
          <w:rFonts w:ascii="Times New Roman" w:eastAsia="Times New Roman" w:hAnsi="Times New Roman" w:cs="Times New Roman"/>
          <w:sz w:val="28"/>
          <w:szCs w:val="28"/>
          <w:lang w:eastAsia="ru-RU"/>
        </w:rPr>
        <w:t xml:space="preserve"> 1.5. Мастерство видеомонтажа. Самоучитель. (+</w:t>
      </w:r>
      <w:r w:rsidRPr="009B73EB">
        <w:rPr>
          <w:rFonts w:ascii="Times New Roman" w:eastAsia="Times New Roman" w:hAnsi="Times New Roman" w:cs="Times New Roman"/>
          <w:sz w:val="28"/>
          <w:szCs w:val="28"/>
          <w:lang w:val="en-US" w:eastAsia="ru-RU"/>
        </w:rPr>
        <w:t>DVD</w:t>
      </w:r>
      <w:r w:rsidRPr="009B73EB">
        <w:rPr>
          <w:rFonts w:ascii="Times New Roman" w:eastAsia="Times New Roman" w:hAnsi="Times New Roman" w:cs="Times New Roman"/>
          <w:sz w:val="28"/>
          <w:szCs w:val="28"/>
          <w:lang w:eastAsia="ru-RU"/>
        </w:rPr>
        <w:t>) - СПб: ПИТЕР,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Леонтьев</w:t>
      </w:r>
      <w:r w:rsidRPr="00EC0E45">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Б</w:t>
      </w:r>
      <w:r w:rsidRPr="00EC0E45">
        <w:rPr>
          <w:rFonts w:ascii="Times New Roman" w:eastAsia="Times New Roman" w:hAnsi="Times New Roman" w:cs="Times New Roman"/>
          <w:sz w:val="28"/>
          <w:szCs w:val="28"/>
          <w:lang w:val="en-US" w:eastAsia="ru-RU"/>
        </w:rPr>
        <w:t>. 3</w:t>
      </w:r>
      <w:r w:rsidRPr="009B73EB">
        <w:rPr>
          <w:rFonts w:ascii="Times New Roman" w:eastAsia="Times New Roman" w:hAnsi="Times New Roman" w:cs="Times New Roman"/>
          <w:sz w:val="28"/>
          <w:szCs w:val="28"/>
          <w:lang w:val="en-US" w:eastAsia="ru-RU"/>
        </w:rPr>
        <w:t>D</w:t>
      </w:r>
      <w:r w:rsidRPr="00EC0E45">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val="en-US" w:eastAsia="ru-RU"/>
        </w:rPr>
        <w:t>Studio</w:t>
      </w:r>
      <w:r w:rsidRPr="00EC0E45">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val="en-US" w:eastAsia="ru-RU"/>
        </w:rPr>
        <w:t>MAX</w:t>
      </w:r>
      <w:r w:rsidRPr="00EC0E45">
        <w:rPr>
          <w:rFonts w:ascii="Times New Roman" w:eastAsia="Times New Roman" w:hAnsi="Times New Roman" w:cs="Times New Roman"/>
          <w:sz w:val="28"/>
          <w:szCs w:val="28"/>
          <w:lang w:val="en-US" w:eastAsia="ru-RU"/>
        </w:rPr>
        <w:t xml:space="preserve"> 7. </w:t>
      </w:r>
      <w:r w:rsidRPr="009B73EB">
        <w:rPr>
          <w:rFonts w:ascii="Times New Roman" w:eastAsia="Times New Roman" w:hAnsi="Times New Roman" w:cs="Times New Roman"/>
          <w:sz w:val="28"/>
          <w:szCs w:val="28"/>
          <w:lang w:eastAsia="ru-RU"/>
        </w:rPr>
        <w:t>0 не для дилетантов Новый издательский дом февраль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sz w:val="28"/>
          <w:szCs w:val="28"/>
          <w:lang w:eastAsia="ru-RU"/>
        </w:rPr>
        <w:t>Мильчин</w:t>
      </w:r>
      <w:proofErr w:type="spellEnd"/>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Ф</w:t>
      </w:r>
      <w:r w:rsidRPr="009B73EB">
        <w:rPr>
          <w:rFonts w:ascii="Times New Roman" w:eastAsia="Times New Roman" w:hAnsi="Times New Roman" w:cs="Times New Roman"/>
          <w:sz w:val="28"/>
          <w:szCs w:val="28"/>
          <w:lang w:val="en-US" w:eastAsia="ru-RU"/>
        </w:rPr>
        <w:t xml:space="preserve">.3D Studio Max 7. </w:t>
      </w:r>
      <w:r w:rsidRPr="009B73EB">
        <w:rPr>
          <w:rFonts w:ascii="Times New Roman" w:eastAsia="Times New Roman" w:hAnsi="Times New Roman" w:cs="Times New Roman"/>
          <w:sz w:val="28"/>
          <w:szCs w:val="28"/>
          <w:lang w:eastAsia="ru-RU"/>
        </w:rPr>
        <w:t xml:space="preserve">0: Все, что вы хотели знать, но боялись спросить, </w:t>
      </w:r>
      <w:proofErr w:type="spellStart"/>
      <w:r w:rsidRPr="009B73EB">
        <w:rPr>
          <w:rFonts w:ascii="Times New Roman" w:eastAsia="Times New Roman" w:hAnsi="Times New Roman" w:cs="Times New Roman"/>
          <w:sz w:val="28"/>
          <w:szCs w:val="28"/>
          <w:lang w:eastAsia="ru-RU"/>
        </w:rPr>
        <w:t>МиК</w:t>
      </w:r>
      <w:proofErr w:type="spellEnd"/>
      <w:r w:rsidRPr="009B73EB">
        <w:rPr>
          <w:rFonts w:ascii="Times New Roman" w:eastAsia="Times New Roman" w:hAnsi="Times New Roman" w:cs="Times New Roman"/>
          <w:sz w:val="28"/>
          <w:szCs w:val="28"/>
          <w:lang w:eastAsia="ru-RU"/>
        </w:rPr>
        <w:t xml:space="preserve">  август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 xml:space="preserve">Ли К.3D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для дизайнера. Искусство трехмерной анимации </w:t>
      </w:r>
      <w:proofErr w:type="spellStart"/>
      <w:r w:rsidRPr="009B73EB">
        <w:rPr>
          <w:rFonts w:ascii="Times New Roman" w:eastAsia="Times New Roman" w:hAnsi="Times New Roman" w:cs="Times New Roman"/>
          <w:sz w:val="28"/>
          <w:szCs w:val="28"/>
          <w:lang w:eastAsia="ru-RU"/>
        </w:rPr>
        <w:t>ДиаСофт</w:t>
      </w:r>
      <w:proofErr w:type="spellEnd"/>
      <w:r w:rsidRPr="009B73EB">
        <w:rPr>
          <w:rFonts w:ascii="Times New Roman" w:eastAsia="Times New Roman" w:hAnsi="Times New Roman" w:cs="Times New Roman"/>
          <w:sz w:val="28"/>
          <w:szCs w:val="28"/>
          <w:lang w:eastAsia="ru-RU"/>
        </w:rPr>
        <w:t xml:space="preserve"> январь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bCs/>
          <w:kern w:val="2"/>
          <w:sz w:val="28"/>
          <w:szCs w:val="28"/>
          <w:lang w:eastAsia="ru-RU"/>
        </w:rPr>
        <w:t>Темин</w:t>
      </w:r>
      <w:proofErr w:type="spellEnd"/>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eastAsia="ru-RU"/>
        </w:rPr>
        <w:t>Г</w:t>
      </w:r>
      <w:r w:rsidRPr="00FD50EF">
        <w:rPr>
          <w:rFonts w:ascii="Times New Roman" w:eastAsia="Times New Roman" w:hAnsi="Times New Roman" w:cs="Times New Roman"/>
          <w:bCs/>
          <w:kern w:val="2"/>
          <w:sz w:val="28"/>
          <w:szCs w:val="28"/>
          <w:lang w:val="en-US" w:eastAsia="ru-RU"/>
        </w:rPr>
        <w:t>.</w:t>
      </w:r>
      <w:r w:rsidRPr="009B73EB">
        <w:rPr>
          <w:rFonts w:ascii="Times New Roman" w:eastAsia="Times New Roman" w:hAnsi="Times New Roman" w:cs="Times New Roman"/>
          <w:bCs/>
          <w:kern w:val="2"/>
          <w:sz w:val="28"/>
          <w:szCs w:val="28"/>
          <w:lang w:eastAsia="ru-RU"/>
        </w:rPr>
        <w:t>В</w:t>
      </w:r>
      <w:r w:rsidRPr="00FD50EF">
        <w:rPr>
          <w:rFonts w:ascii="Times New Roman" w:eastAsia="Times New Roman" w:hAnsi="Times New Roman" w:cs="Times New Roman"/>
          <w:bCs/>
          <w:kern w:val="2"/>
          <w:sz w:val="28"/>
          <w:szCs w:val="28"/>
          <w:lang w:val="en-US" w:eastAsia="ru-RU"/>
        </w:rPr>
        <w:t xml:space="preserve"> 3</w:t>
      </w:r>
      <w:r w:rsidRPr="009B73EB">
        <w:rPr>
          <w:rFonts w:ascii="Times New Roman" w:eastAsia="Times New Roman" w:hAnsi="Times New Roman" w:cs="Times New Roman"/>
          <w:bCs/>
          <w:kern w:val="2"/>
          <w:sz w:val="28"/>
          <w:szCs w:val="28"/>
          <w:lang w:val="en-US" w:eastAsia="ru-RU"/>
        </w:rPr>
        <w:t>D</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Studio</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MAX</w:t>
      </w:r>
      <w:r w:rsidRPr="00FD50EF">
        <w:rPr>
          <w:rFonts w:ascii="Times New Roman" w:eastAsia="Times New Roman" w:hAnsi="Times New Roman" w:cs="Times New Roman"/>
          <w:bCs/>
          <w:kern w:val="2"/>
          <w:sz w:val="28"/>
          <w:szCs w:val="28"/>
          <w:lang w:val="en-US" w:eastAsia="ru-RU"/>
        </w:rPr>
        <w:t xml:space="preserve"> 6/7. </w:t>
      </w:r>
      <w:r w:rsidRPr="009B73EB">
        <w:rPr>
          <w:rFonts w:ascii="Times New Roman" w:eastAsia="Times New Roman" w:hAnsi="Times New Roman" w:cs="Times New Roman"/>
          <w:bCs/>
          <w:kern w:val="2"/>
          <w:sz w:val="28"/>
          <w:szCs w:val="28"/>
          <w:lang w:eastAsia="ru-RU"/>
        </w:rPr>
        <w:t xml:space="preserve">Эффективный самоучитель . </w:t>
      </w:r>
      <w:proofErr w:type="spellStart"/>
      <w:r w:rsidRPr="009B73EB">
        <w:rPr>
          <w:rFonts w:ascii="Times New Roman" w:eastAsia="Times New Roman" w:hAnsi="Times New Roman" w:cs="Times New Roman"/>
          <w:bCs/>
          <w:kern w:val="2"/>
          <w:sz w:val="28"/>
          <w:szCs w:val="28"/>
          <w:lang w:eastAsia="ru-RU"/>
        </w:rPr>
        <w:t>ДиаСофт</w:t>
      </w:r>
      <w:proofErr w:type="spellEnd"/>
      <w:r w:rsidRPr="009B73EB">
        <w:rPr>
          <w:rFonts w:ascii="Times New Roman" w:eastAsia="Times New Roman" w:hAnsi="Times New Roman" w:cs="Times New Roman"/>
          <w:bCs/>
          <w:kern w:val="2"/>
          <w:sz w:val="28"/>
          <w:szCs w:val="28"/>
          <w:lang w:eastAsia="ru-RU"/>
        </w:rPr>
        <w:t xml:space="preserve"> декабрь 2004</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 xml:space="preserve">Роб Полевой 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3 для профессионалов (с CD-ROM)</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Питер ноябрь 2000.</w:t>
      </w:r>
      <w:r w:rsidRPr="009B73EB">
        <w:rPr>
          <w:rFonts w:ascii="Times New Roman" w:eastAsia="Times New Roman" w:hAnsi="Times New Roman" w:cs="Times New Roman"/>
          <w:sz w:val="28"/>
          <w:szCs w:val="28"/>
          <w:lang w:eastAsia="ru-RU"/>
        </w:rPr>
        <w:br/>
        <w:t xml:space="preserve">Ли К. 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для дизайнера. Искусство трехмерной анимации. </w:t>
      </w:r>
      <w:proofErr w:type="spellStart"/>
      <w:r w:rsidRPr="009B73EB">
        <w:rPr>
          <w:rFonts w:ascii="Times New Roman" w:eastAsia="Times New Roman" w:hAnsi="Times New Roman" w:cs="Times New Roman"/>
          <w:sz w:val="28"/>
          <w:szCs w:val="28"/>
          <w:lang w:eastAsia="ru-RU"/>
        </w:rPr>
        <w:t>Platinum</w:t>
      </w:r>
      <w:proofErr w:type="spellEnd"/>
      <w:r w:rsidRPr="009B73EB">
        <w:rPr>
          <w:rFonts w:ascii="Times New Roman" w:eastAsia="Times New Roman" w:hAnsi="Times New Roman" w:cs="Times New Roman"/>
          <w:sz w:val="28"/>
          <w:szCs w:val="28"/>
          <w:lang w:eastAsia="ru-RU"/>
        </w:rPr>
        <w:t xml:space="preserve"> </w:t>
      </w:r>
      <w:proofErr w:type="spellStart"/>
      <w:r w:rsidRPr="009B73EB">
        <w:rPr>
          <w:rFonts w:ascii="Times New Roman" w:eastAsia="Times New Roman" w:hAnsi="Times New Roman" w:cs="Times New Roman"/>
          <w:sz w:val="28"/>
          <w:szCs w:val="28"/>
          <w:lang w:eastAsia="ru-RU"/>
        </w:rPr>
        <w:t>Edition</w:t>
      </w:r>
      <w:proofErr w:type="spellEnd"/>
      <w:r w:rsidRPr="009B73EB">
        <w:rPr>
          <w:rFonts w:ascii="Times New Roman" w:eastAsia="Times New Roman" w:hAnsi="Times New Roman" w:cs="Times New Roman"/>
          <w:sz w:val="28"/>
          <w:szCs w:val="28"/>
          <w:lang w:eastAsia="ru-RU"/>
        </w:rPr>
        <w:t xml:space="preserve">   </w:t>
      </w:r>
      <w:proofErr w:type="spellStart"/>
      <w:r w:rsidRPr="009B73EB">
        <w:rPr>
          <w:rFonts w:ascii="Times New Roman" w:eastAsia="Times New Roman" w:hAnsi="Times New Roman" w:cs="Times New Roman"/>
          <w:sz w:val="28"/>
          <w:szCs w:val="28"/>
          <w:lang w:eastAsia="ru-RU"/>
        </w:rPr>
        <w:t>ДиаСофт</w:t>
      </w:r>
      <w:proofErr w:type="spellEnd"/>
      <w:r w:rsidRPr="009B73EB">
        <w:rPr>
          <w:rFonts w:ascii="Times New Roman" w:eastAsia="Times New Roman" w:hAnsi="Times New Roman" w:cs="Times New Roman"/>
          <w:sz w:val="28"/>
          <w:szCs w:val="28"/>
          <w:lang w:eastAsia="ru-RU"/>
        </w:rPr>
        <w:t xml:space="preserve">  январь 2005</w:t>
      </w:r>
    </w:p>
    <w:p w:rsidR="00293A53"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Кулагин</w:t>
      </w:r>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Б</w:t>
      </w:r>
      <w:r w:rsidRPr="009B73EB">
        <w:rPr>
          <w:rFonts w:ascii="Times New Roman" w:eastAsia="Times New Roman" w:hAnsi="Times New Roman" w:cs="Times New Roman"/>
          <w:sz w:val="28"/>
          <w:szCs w:val="28"/>
          <w:lang w:val="en-US" w:eastAsia="ru-RU"/>
        </w:rPr>
        <w:t xml:space="preserve"> 3DS MAX 6 </w:t>
      </w:r>
      <w:r w:rsidRPr="009B73EB">
        <w:rPr>
          <w:rFonts w:ascii="Times New Roman" w:eastAsia="Times New Roman" w:hAnsi="Times New Roman" w:cs="Times New Roman"/>
          <w:sz w:val="28"/>
          <w:szCs w:val="28"/>
          <w:lang w:eastAsia="ru-RU"/>
        </w:rPr>
        <w:t>и</w:t>
      </w:r>
      <w:r w:rsidRPr="009B73EB">
        <w:rPr>
          <w:rFonts w:ascii="Times New Roman" w:eastAsia="Times New Roman" w:hAnsi="Times New Roman" w:cs="Times New Roman"/>
          <w:sz w:val="28"/>
          <w:szCs w:val="28"/>
          <w:lang w:val="en-US" w:eastAsia="ru-RU"/>
        </w:rPr>
        <w:t xml:space="preserve"> CHARACTER STUDIO 4. </w:t>
      </w:r>
      <w:r w:rsidRPr="009B73EB">
        <w:rPr>
          <w:rFonts w:ascii="Times New Roman" w:eastAsia="Times New Roman" w:hAnsi="Times New Roman" w:cs="Times New Roman"/>
          <w:sz w:val="28"/>
          <w:szCs w:val="28"/>
          <w:lang w:eastAsia="ru-RU"/>
        </w:rPr>
        <w:t>Анимация персонажей (+ CD) БХВ-Петербург октябрь 2004</w:t>
      </w:r>
    </w:p>
    <w:p w:rsidR="00293A53" w:rsidRPr="00293A53" w:rsidRDefault="00293A53" w:rsidP="00293A53">
      <w:pPr>
        <w:jc w:val="center"/>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9B73EB" w:rsidRDefault="00293A53" w:rsidP="009B73EB">
      <w:pPr>
        <w:spacing w:after="0"/>
        <w:jc w:val="both"/>
        <w:rPr>
          <w:rFonts w:ascii="Times New Roman" w:hAnsi="Times New Roman" w:cs="Times New Roman"/>
          <w:sz w:val="28"/>
          <w:szCs w:val="28"/>
        </w:rPr>
        <w:sectPr w:rsidR="009B73EB" w:rsidSect="003F2813">
          <w:footerReference w:type="default" r:id="rId8"/>
          <w:pgSz w:w="11906" w:h="16838"/>
          <w:pgMar w:top="567" w:right="567" w:bottom="567" w:left="1701" w:header="709" w:footer="709" w:gutter="0"/>
          <w:cols w:space="708"/>
          <w:docGrid w:linePitch="360"/>
        </w:sectPr>
      </w:pPr>
      <w:r w:rsidRPr="00293A53">
        <w:rPr>
          <w:rFonts w:ascii="Times New Roman" w:hAnsi="Times New Roman" w:cs="Times New Roman"/>
          <w:sz w:val="28"/>
          <w:szCs w:val="28"/>
        </w:rPr>
        <w:t>1.</w:t>
      </w:r>
      <w:r w:rsidRPr="00293A53">
        <w:rPr>
          <w:rFonts w:ascii="Times New Roman" w:hAnsi="Times New Roman" w:cs="Times New Roman"/>
          <w:sz w:val="28"/>
          <w:szCs w:val="28"/>
        </w:rPr>
        <w:tab/>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http://www.trudoviki.net/</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2.</w:t>
      </w:r>
      <w:r w:rsidRPr="00293A53">
        <w:rPr>
          <w:rFonts w:ascii="Times New Roman" w:hAnsi="Times New Roman" w:cs="Times New Roman"/>
          <w:sz w:val="28"/>
          <w:szCs w:val="28"/>
        </w:rPr>
        <w:tab/>
        <w:t>https://kopilkaurokov.ru/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3.</w:t>
      </w:r>
      <w:r w:rsidRPr="00293A53">
        <w:rPr>
          <w:rFonts w:ascii="Times New Roman" w:hAnsi="Times New Roman" w:cs="Times New Roman"/>
          <w:sz w:val="28"/>
          <w:szCs w:val="28"/>
        </w:rPr>
        <w:tab/>
        <w:t>https://nsportal.ru/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4.</w:t>
      </w:r>
      <w:r w:rsidRPr="00293A53">
        <w:rPr>
          <w:rFonts w:ascii="Times New Roman" w:hAnsi="Times New Roman" w:cs="Times New Roman"/>
          <w:sz w:val="28"/>
          <w:szCs w:val="28"/>
        </w:rPr>
        <w:tab/>
        <w:t>https://multiurok.ru/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5.</w:t>
      </w:r>
      <w:r w:rsidRPr="00293A53">
        <w:rPr>
          <w:rFonts w:ascii="Times New Roman" w:hAnsi="Times New Roman" w:cs="Times New Roman"/>
          <w:sz w:val="28"/>
          <w:szCs w:val="28"/>
        </w:rPr>
        <w:tab/>
        <w:t>https://infourok.ru/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6.</w:t>
      </w:r>
      <w:r w:rsidRPr="00293A53">
        <w:rPr>
          <w:rFonts w:ascii="Times New Roman" w:hAnsi="Times New Roman" w:cs="Times New Roman"/>
          <w:sz w:val="28"/>
          <w:szCs w:val="28"/>
        </w:rPr>
        <w:tab/>
        <w:t>https://www.uchportal.ru/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7.</w:t>
      </w:r>
      <w:r w:rsidRPr="00293A53">
        <w:rPr>
          <w:rFonts w:ascii="Times New Roman" w:hAnsi="Times New Roman" w:cs="Times New Roman"/>
          <w:sz w:val="28"/>
          <w:szCs w:val="28"/>
        </w:rPr>
        <w:tab/>
        <w:t>http://pedsovet.su/</w:t>
      </w:r>
    </w:p>
    <w:p w:rsidR="00293A53" w:rsidRPr="00FC69C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8.</w:t>
      </w:r>
      <w:r w:rsidRPr="00293A53">
        <w:rPr>
          <w:rFonts w:ascii="Times New Roman" w:hAnsi="Times New Roman" w:cs="Times New Roman"/>
          <w:sz w:val="28"/>
          <w:szCs w:val="28"/>
        </w:rPr>
        <w:tab/>
        <w:t>www.prodlenka.org</w:t>
      </w:r>
    </w:p>
    <w:sectPr w:rsidR="00293A53" w:rsidRPr="00FC69C3" w:rsidSect="009B73EB">
      <w:type w:val="continuous"/>
      <w:pgSz w:w="11906" w:h="16838"/>
      <w:pgMar w:top="567" w:right="567" w:bottom="567"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39" w:rsidRDefault="00AA7839" w:rsidP="001E0AD2">
      <w:pPr>
        <w:spacing w:after="0" w:line="240" w:lineRule="auto"/>
      </w:pPr>
      <w:r>
        <w:separator/>
      </w:r>
    </w:p>
  </w:endnote>
  <w:endnote w:type="continuationSeparator" w:id="0">
    <w:p w:rsidR="00AA7839" w:rsidRDefault="00AA7839" w:rsidP="001E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61">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09746"/>
      <w:docPartObj>
        <w:docPartGallery w:val="Page Numbers (Bottom of Page)"/>
        <w:docPartUnique/>
      </w:docPartObj>
    </w:sdtPr>
    <w:sdtEndPr/>
    <w:sdtContent>
      <w:p w:rsidR="009B73EB" w:rsidRDefault="009B73EB">
        <w:pPr>
          <w:pStyle w:val="aa"/>
          <w:jc w:val="right"/>
        </w:pPr>
        <w:r>
          <w:fldChar w:fldCharType="begin"/>
        </w:r>
        <w:r>
          <w:instrText>PAGE   \* MERGEFORMAT</w:instrText>
        </w:r>
        <w:r>
          <w:fldChar w:fldCharType="separate"/>
        </w:r>
        <w:r w:rsidR="00EC0E45">
          <w:rPr>
            <w:noProof/>
          </w:rPr>
          <w:t>21</w:t>
        </w:r>
        <w:r>
          <w:fldChar w:fldCharType="end"/>
        </w:r>
      </w:p>
    </w:sdtContent>
  </w:sdt>
  <w:p w:rsidR="009B73EB" w:rsidRDefault="009B73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39" w:rsidRDefault="00AA7839" w:rsidP="001E0AD2">
      <w:pPr>
        <w:spacing w:after="0" w:line="240" w:lineRule="auto"/>
      </w:pPr>
      <w:r>
        <w:separator/>
      </w:r>
    </w:p>
  </w:footnote>
  <w:footnote w:type="continuationSeparator" w:id="0">
    <w:p w:rsidR="00AA7839" w:rsidRDefault="00AA7839" w:rsidP="001E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851"/>
        </w:tabs>
        <w:ind w:left="851" w:hanging="851"/>
      </w:pPr>
      <w:rPr>
        <w:rFonts w:ascii="Verdana" w:eastAsia="Times New Roman" w:hAnsi="Verdana" w:cs="Verdana"/>
        <w:b/>
        <w:bCs/>
        <w:kern w:val="2"/>
        <w:sz w:val="24"/>
        <w:szCs w:val="24"/>
        <w:lang w:eastAsia="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RTF_Num 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2" w15:restartNumberingAfterBreak="0">
    <w:nsid w:val="00000007"/>
    <w:multiLevelType w:val="multilevel"/>
    <w:tmpl w:val="00000007"/>
    <w:name w:val="RTF_Num 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 w15:restartNumberingAfterBreak="0">
    <w:nsid w:val="00000008"/>
    <w:multiLevelType w:val="multilevel"/>
    <w:tmpl w:val="00000008"/>
    <w:name w:val="RTF_Num 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4" w15:restartNumberingAfterBreak="0">
    <w:nsid w:val="0000000D"/>
    <w:multiLevelType w:val="multilevel"/>
    <w:tmpl w:val="0000000D"/>
    <w:name w:val="RTF_Num 1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 w15:restartNumberingAfterBreak="0">
    <w:nsid w:val="0000000F"/>
    <w:multiLevelType w:val="multilevel"/>
    <w:tmpl w:val="0000000F"/>
    <w:name w:val="RTF_Num 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6" w15:restartNumberingAfterBreak="0">
    <w:nsid w:val="00000011"/>
    <w:multiLevelType w:val="multilevel"/>
    <w:tmpl w:val="00000011"/>
    <w:name w:val="RTF_Num 1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7" w15:restartNumberingAfterBreak="0">
    <w:nsid w:val="00000015"/>
    <w:multiLevelType w:val="multilevel"/>
    <w:tmpl w:val="00000015"/>
    <w:name w:val="RTF_Num 2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8" w15:restartNumberingAfterBreak="0">
    <w:nsid w:val="0000001F"/>
    <w:multiLevelType w:val="multilevel"/>
    <w:tmpl w:val="0000001F"/>
    <w:name w:val="RTF_Num 3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 w15:restartNumberingAfterBreak="0">
    <w:nsid w:val="00000026"/>
    <w:multiLevelType w:val="multilevel"/>
    <w:tmpl w:val="00000026"/>
    <w:name w:val="RTF_Num 3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 w15:restartNumberingAfterBreak="0">
    <w:nsid w:val="00000029"/>
    <w:multiLevelType w:val="multilevel"/>
    <w:tmpl w:val="00000029"/>
    <w:name w:val="RTF_Num 4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 w15:restartNumberingAfterBreak="0">
    <w:nsid w:val="00000039"/>
    <w:multiLevelType w:val="multilevel"/>
    <w:tmpl w:val="00000039"/>
    <w:name w:val="RTF_Num 5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2" w15:restartNumberingAfterBreak="0">
    <w:nsid w:val="0000003A"/>
    <w:multiLevelType w:val="multilevel"/>
    <w:tmpl w:val="0000003A"/>
    <w:name w:val="RTF_Num 5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3" w15:restartNumberingAfterBreak="0">
    <w:nsid w:val="00000045"/>
    <w:multiLevelType w:val="multilevel"/>
    <w:tmpl w:val="00000045"/>
    <w:name w:val="RTF_Num 7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4" w15:restartNumberingAfterBreak="0">
    <w:nsid w:val="00000058"/>
    <w:multiLevelType w:val="multilevel"/>
    <w:tmpl w:val="00000058"/>
    <w:name w:val="RTF_Num 8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5" w15:restartNumberingAfterBreak="0">
    <w:nsid w:val="0000005F"/>
    <w:multiLevelType w:val="multilevel"/>
    <w:tmpl w:val="0000005F"/>
    <w:name w:val="RTF_Num 9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6" w15:restartNumberingAfterBreak="0">
    <w:nsid w:val="00000066"/>
    <w:multiLevelType w:val="multilevel"/>
    <w:tmpl w:val="00000066"/>
    <w:name w:val="RTF_Num 10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7" w15:restartNumberingAfterBreak="0">
    <w:nsid w:val="0000006D"/>
    <w:multiLevelType w:val="multilevel"/>
    <w:tmpl w:val="0000006D"/>
    <w:name w:val="RTF_Num 10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8" w15:restartNumberingAfterBreak="0">
    <w:nsid w:val="00000070"/>
    <w:multiLevelType w:val="multilevel"/>
    <w:tmpl w:val="00000070"/>
    <w:name w:val="RTF_Num 11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9" w15:restartNumberingAfterBreak="0">
    <w:nsid w:val="07C42C9A"/>
    <w:multiLevelType w:val="hybridMultilevel"/>
    <w:tmpl w:val="BBE03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0B23F3"/>
    <w:multiLevelType w:val="hybridMultilevel"/>
    <w:tmpl w:val="C6822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8B1369"/>
    <w:multiLevelType w:val="hybridMultilevel"/>
    <w:tmpl w:val="CBE4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0E7C3F"/>
    <w:multiLevelType w:val="multilevel"/>
    <w:tmpl w:val="695C7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D6DC9"/>
    <w:multiLevelType w:val="hybridMultilevel"/>
    <w:tmpl w:val="616CD9EE"/>
    <w:lvl w:ilvl="0" w:tplc="F1D8AA4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F2041E8"/>
    <w:multiLevelType w:val="hybridMultilevel"/>
    <w:tmpl w:val="49EC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C54716"/>
    <w:multiLevelType w:val="hybridMultilevel"/>
    <w:tmpl w:val="AB6E3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F15458"/>
    <w:multiLevelType w:val="hybridMultilevel"/>
    <w:tmpl w:val="FA288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904EE5"/>
    <w:multiLevelType w:val="hybridMultilevel"/>
    <w:tmpl w:val="FECC6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AC7654"/>
    <w:multiLevelType w:val="hybridMultilevel"/>
    <w:tmpl w:val="A6D83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4624E7"/>
    <w:multiLevelType w:val="hybridMultilevel"/>
    <w:tmpl w:val="C8365588"/>
    <w:lvl w:ilvl="0" w:tplc="A4FE5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D971B81"/>
    <w:multiLevelType w:val="hybridMultilevel"/>
    <w:tmpl w:val="C19CF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E72EC"/>
    <w:multiLevelType w:val="hybridMultilevel"/>
    <w:tmpl w:val="246ED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B55B3D"/>
    <w:multiLevelType w:val="hybridMultilevel"/>
    <w:tmpl w:val="018C9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E0479B"/>
    <w:multiLevelType w:val="hybridMultilevel"/>
    <w:tmpl w:val="AC0A8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BB0C6D"/>
    <w:multiLevelType w:val="hybridMultilevel"/>
    <w:tmpl w:val="C49A0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E858C2"/>
    <w:multiLevelType w:val="hybridMultilevel"/>
    <w:tmpl w:val="9EC2E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DF0B2B"/>
    <w:multiLevelType w:val="hybridMultilevel"/>
    <w:tmpl w:val="8ED0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5A128B"/>
    <w:multiLevelType w:val="hybridMultilevel"/>
    <w:tmpl w:val="8FB0E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F277D5"/>
    <w:multiLevelType w:val="hybridMultilevel"/>
    <w:tmpl w:val="D16A7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41692B"/>
    <w:multiLevelType w:val="hybridMultilevel"/>
    <w:tmpl w:val="ED4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902DCE"/>
    <w:multiLevelType w:val="hybridMultilevel"/>
    <w:tmpl w:val="DD7EC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4A30FD"/>
    <w:multiLevelType w:val="hybridMultilevel"/>
    <w:tmpl w:val="38C41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882A7B"/>
    <w:multiLevelType w:val="hybridMultilevel"/>
    <w:tmpl w:val="E97AB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DE6FC3"/>
    <w:multiLevelType w:val="hybridMultilevel"/>
    <w:tmpl w:val="6348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8368E"/>
    <w:multiLevelType w:val="hybridMultilevel"/>
    <w:tmpl w:val="F920E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972032"/>
    <w:multiLevelType w:val="hybridMultilevel"/>
    <w:tmpl w:val="A4BAEB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8E1056"/>
    <w:multiLevelType w:val="hybridMultilevel"/>
    <w:tmpl w:val="AB76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FA317B"/>
    <w:multiLevelType w:val="hybridMultilevel"/>
    <w:tmpl w:val="D5B40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456623"/>
    <w:multiLevelType w:val="hybridMultilevel"/>
    <w:tmpl w:val="4CC0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2E2E57"/>
    <w:multiLevelType w:val="hybridMultilevel"/>
    <w:tmpl w:val="D2660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67244F"/>
    <w:multiLevelType w:val="hybridMultilevel"/>
    <w:tmpl w:val="51280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325660"/>
    <w:multiLevelType w:val="hybridMultilevel"/>
    <w:tmpl w:val="CF64B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CD0367"/>
    <w:multiLevelType w:val="hybridMultilevel"/>
    <w:tmpl w:val="36D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D279F1"/>
    <w:multiLevelType w:val="hybridMultilevel"/>
    <w:tmpl w:val="C53C0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7"/>
  </w:num>
  <w:num w:numId="4">
    <w:abstractNumId w:val="42"/>
  </w:num>
  <w:num w:numId="5">
    <w:abstractNumId w:val="30"/>
  </w:num>
  <w:num w:numId="6">
    <w:abstractNumId w:val="20"/>
  </w:num>
  <w:num w:numId="7">
    <w:abstractNumId w:val="53"/>
  </w:num>
  <w:num w:numId="8">
    <w:abstractNumId w:val="38"/>
  </w:num>
  <w:num w:numId="9">
    <w:abstractNumId w:val="28"/>
  </w:num>
  <w:num w:numId="10">
    <w:abstractNumId w:val="26"/>
  </w:num>
  <w:num w:numId="11">
    <w:abstractNumId w:val="50"/>
  </w:num>
  <w:num w:numId="12">
    <w:abstractNumId w:val="32"/>
  </w:num>
  <w:num w:numId="13">
    <w:abstractNumId w:val="40"/>
  </w:num>
  <w:num w:numId="14">
    <w:abstractNumId w:val="19"/>
  </w:num>
  <w:num w:numId="15">
    <w:abstractNumId w:val="27"/>
  </w:num>
  <w:num w:numId="16">
    <w:abstractNumId w:val="44"/>
  </w:num>
  <w:num w:numId="17">
    <w:abstractNumId w:val="34"/>
  </w:num>
  <w:num w:numId="18">
    <w:abstractNumId w:val="35"/>
  </w:num>
  <w:num w:numId="19">
    <w:abstractNumId w:val="41"/>
  </w:num>
  <w:num w:numId="20">
    <w:abstractNumId w:val="45"/>
  </w:num>
  <w:num w:numId="21">
    <w:abstractNumId w:val="23"/>
  </w:num>
  <w:num w:numId="22">
    <w:abstractNumId w:val="49"/>
  </w:num>
  <w:num w:numId="23">
    <w:abstractNumId w:val="24"/>
  </w:num>
  <w:num w:numId="24">
    <w:abstractNumId w:val="33"/>
  </w:num>
  <w:num w:numId="25">
    <w:abstractNumId w:val="21"/>
  </w:num>
  <w:num w:numId="26">
    <w:abstractNumId w:val="37"/>
  </w:num>
  <w:num w:numId="27">
    <w:abstractNumId w:val="46"/>
  </w:num>
  <w:num w:numId="28">
    <w:abstractNumId w:val="39"/>
  </w:num>
  <w:num w:numId="29">
    <w:abstractNumId w:val="25"/>
  </w:num>
  <w:num w:numId="30">
    <w:abstractNumId w:val="29"/>
  </w:num>
  <w:num w:numId="31">
    <w:abstractNumId w:val="51"/>
  </w:num>
  <w:num w:numId="32">
    <w:abstractNumId w:val="52"/>
  </w:num>
  <w:num w:numId="33">
    <w:abstractNumId w:val="43"/>
  </w:num>
  <w:num w:numId="34">
    <w:abstractNumId w:val="36"/>
  </w:num>
  <w:num w:numId="35">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C3"/>
    <w:rsid w:val="00052B35"/>
    <w:rsid w:val="00071E5D"/>
    <w:rsid w:val="000A2EF0"/>
    <w:rsid w:val="00184C33"/>
    <w:rsid w:val="001A2AC9"/>
    <w:rsid w:val="001D328B"/>
    <w:rsid w:val="001E0AD2"/>
    <w:rsid w:val="002352A7"/>
    <w:rsid w:val="00241AF8"/>
    <w:rsid w:val="00260914"/>
    <w:rsid w:val="002771A2"/>
    <w:rsid w:val="00293A53"/>
    <w:rsid w:val="002A6B2A"/>
    <w:rsid w:val="002B64D6"/>
    <w:rsid w:val="002D642F"/>
    <w:rsid w:val="003F2813"/>
    <w:rsid w:val="004868CB"/>
    <w:rsid w:val="004A5783"/>
    <w:rsid w:val="004D4FC3"/>
    <w:rsid w:val="00592354"/>
    <w:rsid w:val="005D1086"/>
    <w:rsid w:val="005E4BF9"/>
    <w:rsid w:val="005E5848"/>
    <w:rsid w:val="005E7F13"/>
    <w:rsid w:val="006279F7"/>
    <w:rsid w:val="00631BF7"/>
    <w:rsid w:val="006B6DA2"/>
    <w:rsid w:val="006C5704"/>
    <w:rsid w:val="0075082D"/>
    <w:rsid w:val="007A7FCF"/>
    <w:rsid w:val="0082718F"/>
    <w:rsid w:val="008948DE"/>
    <w:rsid w:val="008A4A19"/>
    <w:rsid w:val="008E1395"/>
    <w:rsid w:val="009B73EB"/>
    <w:rsid w:val="00A029E5"/>
    <w:rsid w:val="00A51100"/>
    <w:rsid w:val="00A72380"/>
    <w:rsid w:val="00AA7839"/>
    <w:rsid w:val="00B2094D"/>
    <w:rsid w:val="00B4001F"/>
    <w:rsid w:val="00B40769"/>
    <w:rsid w:val="00B65EC8"/>
    <w:rsid w:val="00C400AC"/>
    <w:rsid w:val="00C857F2"/>
    <w:rsid w:val="00CA5BC0"/>
    <w:rsid w:val="00CD71C2"/>
    <w:rsid w:val="00CE1812"/>
    <w:rsid w:val="00D35128"/>
    <w:rsid w:val="00D87135"/>
    <w:rsid w:val="00DE191F"/>
    <w:rsid w:val="00E12B64"/>
    <w:rsid w:val="00E23920"/>
    <w:rsid w:val="00E81954"/>
    <w:rsid w:val="00EC0E45"/>
    <w:rsid w:val="00EC7243"/>
    <w:rsid w:val="00ED4E05"/>
    <w:rsid w:val="00EF5E22"/>
    <w:rsid w:val="00F87CF0"/>
    <w:rsid w:val="00FA21A9"/>
    <w:rsid w:val="00FB6C15"/>
    <w:rsid w:val="00FC69C3"/>
    <w:rsid w:val="00FD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7B193D-8B4B-4E62-9127-BE75C64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82D"/>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508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CA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ED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4868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8CB"/>
    <w:rPr>
      <w:rFonts w:ascii="Tahoma" w:hAnsi="Tahoma" w:cs="Tahoma"/>
      <w:sz w:val="16"/>
      <w:szCs w:val="16"/>
    </w:rPr>
  </w:style>
  <w:style w:type="paragraph" w:styleId="a8">
    <w:name w:val="header"/>
    <w:basedOn w:val="a"/>
    <w:link w:val="a9"/>
    <w:uiPriority w:val="99"/>
    <w:unhideWhenUsed/>
    <w:rsid w:val="001E0A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0AD2"/>
  </w:style>
  <w:style w:type="paragraph" w:styleId="aa">
    <w:name w:val="footer"/>
    <w:basedOn w:val="a"/>
    <w:link w:val="ab"/>
    <w:uiPriority w:val="99"/>
    <w:unhideWhenUsed/>
    <w:rsid w:val="001E0A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2308-BBA4-4687-BB81-603D064E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38</Pages>
  <Words>10032</Words>
  <Characters>57185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dc:creator>
  <cp:lastModifiedBy>Учетная запись Майкрософт</cp:lastModifiedBy>
  <cp:revision>30</cp:revision>
  <cp:lastPrinted>2023-09-16T11:22:00Z</cp:lastPrinted>
  <dcterms:created xsi:type="dcterms:W3CDTF">2019-01-06T09:11:00Z</dcterms:created>
  <dcterms:modified xsi:type="dcterms:W3CDTF">2024-10-31T20:07:00Z</dcterms:modified>
</cp:coreProperties>
</file>